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C7B" w:rsidRDefault="00A00A13" w:rsidP="00BB15B2">
      <w:pPr>
        <w:tabs>
          <w:tab w:val="center" w:pos="4819"/>
          <w:tab w:val="left" w:pos="7680"/>
        </w:tabs>
        <w:jc w:val="right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A9D005" wp14:editId="289E2E9A">
            <wp:simplePos x="0" y="0"/>
            <wp:positionH relativeFrom="column">
              <wp:posOffset>2791460</wp:posOffset>
            </wp:positionH>
            <wp:positionV relativeFrom="paragraph">
              <wp:posOffset>-138533</wp:posOffset>
            </wp:positionV>
            <wp:extent cx="568325" cy="681990"/>
            <wp:effectExtent l="0" t="0" r="3175" b="3810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B2">
        <w:rPr>
          <w:b/>
          <w:sz w:val="32"/>
          <w:szCs w:val="32"/>
        </w:rPr>
        <w:t>ПРОЕКТ</w:t>
      </w:r>
    </w:p>
    <w:p w:rsidR="00942C7B" w:rsidRDefault="00942C7B" w:rsidP="006D1A81">
      <w:pPr>
        <w:ind w:left="3540"/>
        <w:jc w:val="center"/>
        <w:rPr>
          <w:sz w:val="28"/>
          <w:szCs w:val="28"/>
        </w:rPr>
      </w:pPr>
    </w:p>
    <w:p w:rsidR="00C9521F" w:rsidRDefault="00C9521F" w:rsidP="00A00A13">
      <w:pPr>
        <w:jc w:val="center"/>
        <w:rPr>
          <w:b/>
          <w:color w:val="000000"/>
          <w:sz w:val="28"/>
          <w:szCs w:val="28"/>
        </w:rPr>
      </w:pPr>
    </w:p>
    <w:p w:rsidR="00A00A13" w:rsidRPr="00A93C4B" w:rsidRDefault="00A00A13" w:rsidP="00A00A13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 xml:space="preserve">СОВЕТ </w:t>
      </w:r>
    </w:p>
    <w:p w:rsidR="00B5680B" w:rsidRDefault="00B5680B" w:rsidP="00B5680B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>Дружненского сельского поселения</w:t>
      </w:r>
    </w:p>
    <w:p w:rsidR="00B5680B" w:rsidRDefault="00B5680B" w:rsidP="00B5680B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 xml:space="preserve">Белореченского </w:t>
      </w:r>
      <w:r w:rsidRPr="00995A23">
        <w:rPr>
          <w:b/>
          <w:color w:val="000000"/>
          <w:sz w:val="28"/>
          <w:szCs w:val="28"/>
        </w:rPr>
        <w:t>муниципального района Краснодарского края</w:t>
      </w:r>
    </w:p>
    <w:p w:rsidR="00A00A13" w:rsidRDefault="00A00A13" w:rsidP="00A00A13">
      <w:pPr>
        <w:jc w:val="center"/>
        <w:rPr>
          <w:b/>
          <w:color w:val="000000"/>
        </w:rPr>
      </w:pPr>
    </w:p>
    <w:p w:rsidR="00A00A13" w:rsidRPr="00356194" w:rsidRDefault="00A00A13" w:rsidP="00A00A13">
      <w:pPr>
        <w:jc w:val="center"/>
        <w:rPr>
          <w:b/>
          <w:color w:val="000000"/>
          <w:sz w:val="28"/>
          <w:szCs w:val="28"/>
        </w:rPr>
      </w:pPr>
      <w:r w:rsidRPr="00356194">
        <w:rPr>
          <w:b/>
          <w:color w:val="000000"/>
          <w:sz w:val="28"/>
          <w:szCs w:val="28"/>
        </w:rPr>
        <w:t xml:space="preserve"> СЕССИЯ</w:t>
      </w:r>
      <w:r w:rsidR="001B3319">
        <w:rPr>
          <w:b/>
          <w:color w:val="000000"/>
          <w:sz w:val="28"/>
          <w:szCs w:val="28"/>
        </w:rPr>
        <w:t xml:space="preserve"> 5</w:t>
      </w:r>
      <w:r w:rsidRPr="00356194">
        <w:rPr>
          <w:b/>
          <w:color w:val="000000"/>
          <w:sz w:val="28"/>
          <w:szCs w:val="28"/>
        </w:rPr>
        <w:t xml:space="preserve"> СОЗЫВА</w:t>
      </w:r>
    </w:p>
    <w:p w:rsidR="00A00A13" w:rsidRDefault="00A00A13" w:rsidP="00A00A13">
      <w:pPr>
        <w:jc w:val="center"/>
        <w:rPr>
          <w:b/>
          <w:color w:val="000000"/>
        </w:rPr>
      </w:pPr>
    </w:p>
    <w:p w:rsidR="00A00A13" w:rsidRDefault="00A00A13" w:rsidP="00A00A13">
      <w:pPr>
        <w:jc w:val="center"/>
        <w:rPr>
          <w:b/>
          <w:color w:val="000000"/>
          <w:sz w:val="32"/>
          <w:szCs w:val="32"/>
        </w:rPr>
      </w:pPr>
      <w:r w:rsidRPr="00B21C78">
        <w:rPr>
          <w:b/>
          <w:color w:val="000000"/>
          <w:sz w:val="32"/>
          <w:szCs w:val="32"/>
        </w:rPr>
        <w:t xml:space="preserve">РЕШЕНИЕ  </w:t>
      </w:r>
    </w:p>
    <w:p w:rsidR="00A00A13" w:rsidRPr="0009711B" w:rsidRDefault="00A00A13" w:rsidP="00A00A13">
      <w:pPr>
        <w:jc w:val="center"/>
        <w:rPr>
          <w:b/>
          <w:color w:val="000000"/>
          <w:sz w:val="28"/>
          <w:szCs w:val="28"/>
        </w:rPr>
      </w:pPr>
    </w:p>
    <w:p w:rsidR="00A00A13" w:rsidRDefault="00760B0C" w:rsidP="00A00A13">
      <w:pPr>
        <w:ind w:right="3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39B1">
        <w:rPr>
          <w:sz w:val="28"/>
          <w:szCs w:val="28"/>
        </w:rPr>
        <w:t>8 апреля</w:t>
      </w:r>
      <w:r w:rsidR="00A00A13">
        <w:rPr>
          <w:sz w:val="28"/>
          <w:szCs w:val="28"/>
        </w:rPr>
        <w:t xml:space="preserve"> 202</w:t>
      </w:r>
      <w:r w:rsidR="00B5680B">
        <w:rPr>
          <w:sz w:val="28"/>
          <w:szCs w:val="28"/>
        </w:rPr>
        <w:t>6</w:t>
      </w:r>
      <w:r w:rsidR="00A00A13">
        <w:rPr>
          <w:sz w:val="28"/>
          <w:szCs w:val="28"/>
        </w:rPr>
        <w:t xml:space="preserve"> года                                                                        </w:t>
      </w:r>
      <w:r w:rsidR="00B63B1E">
        <w:rPr>
          <w:sz w:val="28"/>
          <w:szCs w:val="28"/>
        </w:rPr>
        <w:t xml:space="preserve">     </w:t>
      </w:r>
      <w:r w:rsidR="00A00A13">
        <w:rPr>
          <w:sz w:val="28"/>
          <w:szCs w:val="28"/>
        </w:rPr>
        <w:t xml:space="preserve">               №</w:t>
      </w:r>
      <w:r w:rsidR="00BB15B2">
        <w:rPr>
          <w:sz w:val="28"/>
          <w:szCs w:val="28"/>
        </w:rPr>
        <w:t>__</w:t>
      </w:r>
    </w:p>
    <w:p w:rsidR="00A00A13" w:rsidRDefault="00A00A13" w:rsidP="00A00A13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</w:t>
      </w:r>
      <w:r w:rsidR="000C574D">
        <w:rPr>
          <w:color w:val="000000"/>
          <w:sz w:val="22"/>
          <w:szCs w:val="22"/>
        </w:rPr>
        <w:t>елок</w:t>
      </w:r>
      <w:r>
        <w:rPr>
          <w:color w:val="000000"/>
          <w:sz w:val="22"/>
          <w:szCs w:val="22"/>
        </w:rPr>
        <w:t xml:space="preserve"> Дружный</w:t>
      </w:r>
    </w:p>
    <w:p w:rsidR="00A00A13" w:rsidRDefault="00A00A13" w:rsidP="00A00A13">
      <w:pPr>
        <w:tabs>
          <w:tab w:val="left" w:pos="90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Краснодарский край</w:t>
      </w:r>
    </w:p>
    <w:p w:rsidR="00A00A13" w:rsidRDefault="00A00A13" w:rsidP="006D1A81">
      <w:pPr>
        <w:ind w:left="3540"/>
        <w:jc w:val="center"/>
        <w:rPr>
          <w:sz w:val="28"/>
          <w:szCs w:val="28"/>
        </w:rPr>
      </w:pPr>
    </w:p>
    <w:p w:rsidR="00942C7B" w:rsidRDefault="00942C7B" w:rsidP="006D1A81">
      <w:pPr>
        <w:jc w:val="center"/>
      </w:pPr>
    </w:p>
    <w:p w:rsidR="00646351" w:rsidRDefault="00942C7B" w:rsidP="004F5CD3">
      <w:pPr>
        <w:jc w:val="center"/>
        <w:rPr>
          <w:b/>
          <w:sz w:val="28"/>
          <w:szCs w:val="28"/>
        </w:rPr>
      </w:pPr>
      <w:bookmarkStart w:id="0" w:name="_Hlk224653369"/>
      <w:r w:rsidRPr="000F1634">
        <w:rPr>
          <w:b/>
          <w:sz w:val="28"/>
          <w:szCs w:val="28"/>
        </w:rPr>
        <w:t>Об о</w:t>
      </w:r>
      <w:r w:rsidR="009C5519">
        <w:rPr>
          <w:b/>
          <w:sz w:val="28"/>
          <w:szCs w:val="28"/>
        </w:rPr>
        <w:t>публикован</w:t>
      </w:r>
      <w:r w:rsidRPr="000F1634">
        <w:rPr>
          <w:b/>
          <w:sz w:val="28"/>
          <w:szCs w:val="28"/>
        </w:rPr>
        <w:t xml:space="preserve">ии проекта </w:t>
      </w:r>
      <w:r w:rsidR="00BC0DCF">
        <w:rPr>
          <w:b/>
          <w:sz w:val="28"/>
          <w:szCs w:val="28"/>
        </w:rPr>
        <w:t>решения</w:t>
      </w:r>
      <w:r w:rsidR="00646351">
        <w:rPr>
          <w:b/>
          <w:sz w:val="28"/>
          <w:szCs w:val="28"/>
        </w:rPr>
        <w:t xml:space="preserve"> Совета</w:t>
      </w:r>
    </w:p>
    <w:p w:rsidR="00646351" w:rsidRDefault="00646351" w:rsidP="004F5CD3">
      <w:pPr>
        <w:jc w:val="center"/>
        <w:rPr>
          <w:b/>
          <w:sz w:val="28"/>
          <w:szCs w:val="28"/>
        </w:rPr>
      </w:pPr>
      <w:r w:rsidRPr="00646351">
        <w:rPr>
          <w:b/>
          <w:sz w:val="28"/>
          <w:szCs w:val="28"/>
        </w:rPr>
        <w:t>Дружненского сельского поселения Белореченского</w:t>
      </w:r>
    </w:p>
    <w:p w:rsidR="00646351" w:rsidRDefault="00646351" w:rsidP="004F5CD3">
      <w:pPr>
        <w:jc w:val="center"/>
        <w:rPr>
          <w:b/>
          <w:sz w:val="28"/>
          <w:szCs w:val="28"/>
        </w:rPr>
      </w:pPr>
      <w:r w:rsidRPr="00646351">
        <w:rPr>
          <w:b/>
          <w:sz w:val="28"/>
          <w:szCs w:val="28"/>
        </w:rPr>
        <w:t xml:space="preserve">муниципального района Краснодарского края </w:t>
      </w:r>
      <w:r w:rsidR="00BC0DCF">
        <w:rPr>
          <w:b/>
          <w:sz w:val="28"/>
          <w:szCs w:val="28"/>
        </w:rPr>
        <w:t>«О принятии</w:t>
      </w:r>
    </w:p>
    <w:p w:rsidR="00BC0DCF" w:rsidRDefault="00BC0DCF" w:rsidP="004F5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2C7B">
        <w:rPr>
          <w:b/>
          <w:sz w:val="28"/>
          <w:szCs w:val="28"/>
        </w:rPr>
        <w:t>У</w:t>
      </w:r>
      <w:r w:rsidR="00942C7B" w:rsidRPr="000F1634">
        <w:rPr>
          <w:b/>
          <w:sz w:val="28"/>
          <w:szCs w:val="28"/>
        </w:rPr>
        <w:t>став</w:t>
      </w:r>
      <w:r w:rsidR="00B5680B">
        <w:rPr>
          <w:b/>
          <w:sz w:val="28"/>
          <w:szCs w:val="28"/>
        </w:rPr>
        <w:t xml:space="preserve">а </w:t>
      </w:r>
      <w:r w:rsidR="00A00A13">
        <w:rPr>
          <w:b/>
          <w:sz w:val="28"/>
          <w:szCs w:val="28"/>
        </w:rPr>
        <w:t>Дружненского</w:t>
      </w:r>
      <w:r>
        <w:rPr>
          <w:b/>
          <w:sz w:val="28"/>
          <w:szCs w:val="28"/>
        </w:rPr>
        <w:t xml:space="preserve"> </w:t>
      </w:r>
      <w:r w:rsidR="00C61E61">
        <w:rPr>
          <w:b/>
          <w:sz w:val="28"/>
          <w:szCs w:val="28"/>
        </w:rPr>
        <w:t>сельского поселения</w:t>
      </w:r>
      <w:r w:rsidR="00942C7B" w:rsidRPr="000F1634">
        <w:rPr>
          <w:b/>
          <w:sz w:val="28"/>
          <w:szCs w:val="28"/>
        </w:rPr>
        <w:t xml:space="preserve"> Белореченск</w:t>
      </w:r>
      <w:r w:rsidR="00C61E61">
        <w:rPr>
          <w:b/>
          <w:sz w:val="28"/>
          <w:szCs w:val="28"/>
        </w:rPr>
        <w:t>ого</w:t>
      </w:r>
    </w:p>
    <w:p w:rsidR="00942C7B" w:rsidRDefault="00942C7B" w:rsidP="004F5CD3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 xml:space="preserve"> </w:t>
      </w:r>
      <w:r w:rsidR="00B5680B">
        <w:rPr>
          <w:b/>
          <w:sz w:val="28"/>
          <w:szCs w:val="28"/>
        </w:rPr>
        <w:t xml:space="preserve">муниципального </w:t>
      </w:r>
      <w:r w:rsidRPr="000F1634">
        <w:rPr>
          <w:b/>
          <w:sz w:val="28"/>
          <w:szCs w:val="28"/>
        </w:rPr>
        <w:t>район</w:t>
      </w:r>
      <w:r w:rsidR="00C61E61">
        <w:rPr>
          <w:b/>
          <w:sz w:val="28"/>
          <w:szCs w:val="28"/>
        </w:rPr>
        <w:t>а</w:t>
      </w:r>
      <w:r w:rsidR="00BC0DCF">
        <w:rPr>
          <w:b/>
          <w:sz w:val="28"/>
          <w:szCs w:val="28"/>
        </w:rPr>
        <w:t xml:space="preserve"> </w:t>
      </w:r>
      <w:r w:rsidR="00B5680B">
        <w:rPr>
          <w:b/>
          <w:sz w:val="28"/>
          <w:szCs w:val="28"/>
        </w:rPr>
        <w:t>Краснодарского края</w:t>
      </w:r>
      <w:r w:rsidR="00BC0DC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bookmarkEnd w:id="0"/>
    <w:p w:rsidR="00942C7B" w:rsidRDefault="00942C7B" w:rsidP="004F5CD3">
      <w:pPr>
        <w:rPr>
          <w:b/>
          <w:sz w:val="28"/>
          <w:szCs w:val="28"/>
        </w:rPr>
      </w:pPr>
    </w:p>
    <w:p w:rsidR="00A00A13" w:rsidRDefault="00A00A13" w:rsidP="004F5CD3">
      <w:pPr>
        <w:rPr>
          <w:b/>
          <w:sz w:val="28"/>
          <w:szCs w:val="28"/>
        </w:rPr>
      </w:pPr>
    </w:p>
    <w:p w:rsidR="00942C7B" w:rsidRPr="00646351" w:rsidRDefault="00DB4BFE" w:rsidP="00746ECE">
      <w:pPr>
        <w:ind w:firstLine="720"/>
        <w:jc w:val="both"/>
        <w:rPr>
          <w:sz w:val="28"/>
          <w:szCs w:val="28"/>
        </w:rPr>
      </w:pPr>
      <w:r w:rsidRPr="00554B6D">
        <w:rPr>
          <w:sz w:val="28"/>
          <w:szCs w:val="28"/>
        </w:rPr>
        <w:t>Рассмотрев проект</w:t>
      </w:r>
      <w:r w:rsidR="00BC0DCF">
        <w:rPr>
          <w:sz w:val="28"/>
          <w:szCs w:val="28"/>
        </w:rPr>
        <w:t xml:space="preserve"> решения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 w:rsidR="00646351" w:rsidRPr="006179F9">
        <w:rPr>
          <w:sz w:val="28"/>
          <w:szCs w:val="28"/>
        </w:rPr>
        <w:t xml:space="preserve"> </w:t>
      </w:r>
      <w:r w:rsidR="00BC0DCF">
        <w:rPr>
          <w:sz w:val="28"/>
          <w:szCs w:val="28"/>
        </w:rPr>
        <w:t>«О принятии</w:t>
      </w:r>
      <w:r w:rsidRPr="00554B6D">
        <w:rPr>
          <w:sz w:val="28"/>
          <w:szCs w:val="28"/>
        </w:rPr>
        <w:t xml:space="preserve"> </w:t>
      </w:r>
      <w:r>
        <w:rPr>
          <w:sz w:val="28"/>
        </w:rPr>
        <w:t>Устава Дружненского сельского поселения Белореченского</w:t>
      </w:r>
      <w:r w:rsidR="002B2481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2B2481">
        <w:rPr>
          <w:sz w:val="28"/>
        </w:rPr>
        <w:t xml:space="preserve"> Краснодарского края</w:t>
      </w:r>
      <w:r w:rsidR="00BC0DCF">
        <w:rPr>
          <w:sz w:val="28"/>
        </w:rPr>
        <w:t>»</w:t>
      </w:r>
      <w:r>
        <w:rPr>
          <w:sz w:val="28"/>
        </w:rPr>
        <w:t xml:space="preserve">, </w:t>
      </w:r>
      <w:r w:rsidRPr="00554B6D">
        <w:rPr>
          <w:sz w:val="28"/>
          <w:szCs w:val="28"/>
        </w:rPr>
        <w:t xml:space="preserve">представленный главой </w:t>
      </w:r>
      <w:r>
        <w:rPr>
          <w:sz w:val="28"/>
        </w:rPr>
        <w:t xml:space="preserve">Дружненского сельского </w:t>
      </w:r>
      <w:r w:rsidRPr="00646351">
        <w:rPr>
          <w:sz w:val="28"/>
        </w:rPr>
        <w:t xml:space="preserve">поселения Белореченского </w:t>
      </w:r>
      <w:r w:rsidR="002B2481" w:rsidRPr="00646351">
        <w:rPr>
          <w:sz w:val="28"/>
        </w:rPr>
        <w:t>муниципального района Краснодарского края</w:t>
      </w:r>
      <w:r w:rsidRPr="00646351">
        <w:rPr>
          <w:sz w:val="28"/>
        </w:rPr>
        <w:t>,</w:t>
      </w:r>
      <w:r w:rsidRPr="00646351">
        <w:rPr>
          <w:sz w:val="28"/>
          <w:szCs w:val="28"/>
        </w:rPr>
        <w:t xml:space="preserve"> в соответствии </w:t>
      </w:r>
      <w:r w:rsidR="00EA44D4" w:rsidRPr="00646351">
        <w:rPr>
          <w:sz w:val="28"/>
          <w:szCs w:val="28"/>
        </w:rPr>
        <w:t xml:space="preserve">с пунктом 1 части 1 статьи 16, </w:t>
      </w:r>
      <w:r w:rsidR="00FD1968" w:rsidRPr="00646351">
        <w:rPr>
          <w:sz w:val="28"/>
          <w:szCs w:val="28"/>
        </w:rPr>
        <w:t xml:space="preserve">пунктом 1 части 2 статьи 47 </w:t>
      </w:r>
      <w:r w:rsidRPr="00646351">
        <w:rPr>
          <w:sz w:val="28"/>
          <w:szCs w:val="28"/>
        </w:rPr>
        <w:t xml:space="preserve">Федерального закона от </w:t>
      </w:r>
      <w:r w:rsidRPr="00646351">
        <w:rPr>
          <w:sz w:val="28"/>
          <w:szCs w:val="28"/>
          <w:shd w:val="clear" w:color="auto" w:fill="FFFFFF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EA44D4" w:rsidRPr="00646351">
        <w:rPr>
          <w:sz w:val="28"/>
          <w:szCs w:val="28"/>
          <w:shd w:val="clear" w:color="auto" w:fill="FFFFFF"/>
        </w:rPr>
        <w:t>,</w:t>
      </w:r>
      <w:r w:rsidRPr="00646351">
        <w:rPr>
          <w:sz w:val="28"/>
        </w:rPr>
        <w:t xml:space="preserve"> в целях приведения в соответствие с действующим законодательством Устава Дружненского сельского поселения Белореченского</w:t>
      </w:r>
      <w:r w:rsidR="002B2481" w:rsidRPr="00646351">
        <w:rPr>
          <w:sz w:val="28"/>
        </w:rPr>
        <w:t xml:space="preserve"> муниципального района Краснодарского края</w:t>
      </w:r>
      <w:r w:rsidR="00942C7B" w:rsidRPr="00646351">
        <w:rPr>
          <w:sz w:val="28"/>
          <w:szCs w:val="28"/>
        </w:rPr>
        <w:t xml:space="preserve">, руководствуясь статьей </w:t>
      </w:r>
      <w:r w:rsidR="00A00A13" w:rsidRPr="00646351">
        <w:rPr>
          <w:sz w:val="28"/>
          <w:szCs w:val="28"/>
        </w:rPr>
        <w:t xml:space="preserve">26 Устава Дружненского сельского поселения Белореченского </w:t>
      </w:r>
      <w:r w:rsidR="002B2481" w:rsidRPr="00646351">
        <w:rPr>
          <w:sz w:val="28"/>
        </w:rPr>
        <w:t>муниципального района Краснодарского края</w:t>
      </w:r>
      <w:r w:rsidR="00A00A13" w:rsidRPr="00646351">
        <w:rPr>
          <w:sz w:val="28"/>
          <w:szCs w:val="28"/>
        </w:rPr>
        <w:t xml:space="preserve">, Совет Дружненского сельского поселения Белореченского </w:t>
      </w:r>
      <w:r w:rsidR="002B2481" w:rsidRPr="00646351">
        <w:rPr>
          <w:sz w:val="28"/>
        </w:rPr>
        <w:t>муниципального района Краснодарского края</w:t>
      </w:r>
      <w:r w:rsidR="00A00A13" w:rsidRPr="00646351">
        <w:rPr>
          <w:sz w:val="28"/>
          <w:szCs w:val="28"/>
        </w:rPr>
        <w:t xml:space="preserve"> </w:t>
      </w:r>
      <w:r w:rsidR="00A00A13" w:rsidRPr="00646351">
        <w:rPr>
          <w:spacing w:val="60"/>
          <w:sz w:val="28"/>
          <w:szCs w:val="28"/>
        </w:rPr>
        <w:t>решил</w:t>
      </w:r>
      <w:r w:rsidR="00A00A13" w:rsidRPr="00646351">
        <w:rPr>
          <w:sz w:val="28"/>
          <w:szCs w:val="28"/>
        </w:rPr>
        <w:t>:</w:t>
      </w:r>
    </w:p>
    <w:p w:rsidR="00470700" w:rsidRPr="00646351" w:rsidRDefault="00942C7B" w:rsidP="00470700">
      <w:pPr>
        <w:ind w:firstLine="720"/>
        <w:jc w:val="both"/>
        <w:rPr>
          <w:sz w:val="28"/>
          <w:szCs w:val="28"/>
        </w:rPr>
      </w:pPr>
      <w:r w:rsidRPr="00646351">
        <w:rPr>
          <w:sz w:val="28"/>
          <w:szCs w:val="28"/>
        </w:rPr>
        <w:t>1. О</w:t>
      </w:r>
      <w:r w:rsidR="002F78D8" w:rsidRPr="00646351">
        <w:rPr>
          <w:sz w:val="28"/>
          <w:szCs w:val="28"/>
        </w:rPr>
        <w:t>публиковать</w:t>
      </w:r>
      <w:r w:rsidR="00A00A13" w:rsidRPr="00646351">
        <w:rPr>
          <w:sz w:val="28"/>
          <w:szCs w:val="28"/>
        </w:rPr>
        <w:t xml:space="preserve"> </w:t>
      </w:r>
      <w:r w:rsidR="0008245C" w:rsidRPr="00646351">
        <w:rPr>
          <w:sz w:val="28"/>
          <w:szCs w:val="28"/>
        </w:rPr>
        <w:t xml:space="preserve">(обнародовать) </w:t>
      </w:r>
      <w:r w:rsidR="00863227" w:rsidRPr="00646351">
        <w:rPr>
          <w:sz w:val="28"/>
          <w:szCs w:val="28"/>
        </w:rPr>
        <w:t xml:space="preserve">проект </w:t>
      </w:r>
      <w:r w:rsidR="00BC0DCF" w:rsidRPr="00646351">
        <w:rPr>
          <w:sz w:val="28"/>
          <w:szCs w:val="28"/>
        </w:rPr>
        <w:t>решени</w:t>
      </w:r>
      <w:r w:rsidR="00863227" w:rsidRPr="00646351">
        <w:rPr>
          <w:sz w:val="28"/>
          <w:szCs w:val="28"/>
        </w:rPr>
        <w:t>я</w:t>
      </w:r>
      <w:r w:rsidR="00646351">
        <w:rPr>
          <w:sz w:val="28"/>
          <w:szCs w:val="28"/>
        </w:rPr>
        <w:t xml:space="preserve">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 w:rsidR="00646351" w:rsidRPr="006179F9">
        <w:rPr>
          <w:sz w:val="28"/>
          <w:szCs w:val="28"/>
        </w:rPr>
        <w:t xml:space="preserve"> </w:t>
      </w:r>
      <w:r w:rsidR="00BC0DCF" w:rsidRPr="00646351">
        <w:rPr>
          <w:sz w:val="28"/>
          <w:szCs w:val="28"/>
        </w:rPr>
        <w:t xml:space="preserve">«О принятии </w:t>
      </w:r>
      <w:r w:rsidR="00BC0DCF" w:rsidRPr="00646351">
        <w:rPr>
          <w:sz w:val="28"/>
        </w:rPr>
        <w:t>Устава Дружненского сельского поселения Белореченского муниципального района Краснодарского края»</w:t>
      </w:r>
      <w:r w:rsidR="00BC0DCF" w:rsidRPr="00646351">
        <w:rPr>
          <w:sz w:val="28"/>
          <w:szCs w:val="28"/>
        </w:rPr>
        <w:t xml:space="preserve"> </w:t>
      </w:r>
      <w:r w:rsidRPr="00646351">
        <w:rPr>
          <w:sz w:val="28"/>
          <w:szCs w:val="28"/>
        </w:rPr>
        <w:t>(приложение №1).</w:t>
      </w:r>
    </w:p>
    <w:p w:rsidR="00646351" w:rsidRDefault="00942C7B" w:rsidP="00AA5321">
      <w:pPr>
        <w:ind w:firstLine="720"/>
        <w:jc w:val="both"/>
        <w:rPr>
          <w:sz w:val="28"/>
        </w:rPr>
      </w:pPr>
      <w:r w:rsidRPr="00C9521F">
        <w:rPr>
          <w:sz w:val="28"/>
          <w:szCs w:val="28"/>
        </w:rPr>
        <w:t xml:space="preserve">2. Назначить проведение публичных слушаний по </w:t>
      </w:r>
      <w:r w:rsidR="00863227">
        <w:rPr>
          <w:sz w:val="28"/>
          <w:szCs w:val="28"/>
        </w:rPr>
        <w:t xml:space="preserve">обсуждению проекта решения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 </w:t>
      </w:r>
      <w:r w:rsidR="00863227">
        <w:rPr>
          <w:sz w:val="28"/>
          <w:szCs w:val="28"/>
        </w:rPr>
        <w:t>«О принятии</w:t>
      </w:r>
      <w:r w:rsidR="00863227" w:rsidRPr="00554B6D">
        <w:rPr>
          <w:sz w:val="28"/>
          <w:szCs w:val="28"/>
        </w:rPr>
        <w:t xml:space="preserve"> </w:t>
      </w:r>
      <w:r w:rsidR="00863227">
        <w:rPr>
          <w:sz w:val="28"/>
        </w:rPr>
        <w:t>Устава Дружненского сельского поселения Белореченского муниципального района</w:t>
      </w:r>
    </w:p>
    <w:p w:rsidR="00646351" w:rsidRDefault="00646351" w:rsidP="00646351">
      <w:pPr>
        <w:ind w:firstLine="720"/>
        <w:jc w:val="center"/>
        <w:rPr>
          <w:sz w:val="28"/>
        </w:rPr>
      </w:pPr>
      <w:r>
        <w:rPr>
          <w:sz w:val="28"/>
        </w:rPr>
        <w:lastRenderedPageBreak/>
        <w:t>2</w:t>
      </w:r>
    </w:p>
    <w:p w:rsidR="00470700" w:rsidRPr="00470700" w:rsidRDefault="00863227" w:rsidP="00646351">
      <w:pPr>
        <w:jc w:val="both"/>
        <w:rPr>
          <w:sz w:val="28"/>
          <w:szCs w:val="28"/>
        </w:rPr>
      </w:pPr>
      <w:r>
        <w:rPr>
          <w:sz w:val="28"/>
        </w:rPr>
        <w:t xml:space="preserve"> Краснодарского края» </w:t>
      </w:r>
      <w:r w:rsidR="00942C7B" w:rsidRPr="00C9521F">
        <w:rPr>
          <w:sz w:val="28"/>
          <w:szCs w:val="28"/>
        </w:rPr>
        <w:t>на</w:t>
      </w:r>
      <w:r w:rsidR="00B07A05" w:rsidRPr="00C9521F">
        <w:rPr>
          <w:sz w:val="28"/>
          <w:szCs w:val="28"/>
        </w:rPr>
        <w:t xml:space="preserve"> </w:t>
      </w:r>
      <w:r w:rsidR="00BB15B2">
        <w:rPr>
          <w:sz w:val="28"/>
          <w:szCs w:val="28"/>
        </w:rPr>
        <w:t>__</w:t>
      </w:r>
      <w:r w:rsidR="00193E2E">
        <w:rPr>
          <w:sz w:val="28"/>
          <w:szCs w:val="28"/>
        </w:rPr>
        <w:t xml:space="preserve"> </w:t>
      </w:r>
      <w:r w:rsidR="002B2481">
        <w:rPr>
          <w:sz w:val="28"/>
          <w:szCs w:val="28"/>
        </w:rPr>
        <w:t>апрел</w:t>
      </w:r>
      <w:r w:rsidR="00B07A05" w:rsidRPr="00C9521F">
        <w:rPr>
          <w:sz w:val="28"/>
          <w:szCs w:val="28"/>
        </w:rPr>
        <w:t>я</w:t>
      </w:r>
      <w:r w:rsidR="00721371" w:rsidRPr="00C9521F">
        <w:rPr>
          <w:sz w:val="28"/>
          <w:szCs w:val="28"/>
        </w:rPr>
        <w:t xml:space="preserve"> </w:t>
      </w:r>
      <w:r w:rsidR="00AF2C2A" w:rsidRPr="00C9521F">
        <w:rPr>
          <w:sz w:val="28"/>
          <w:szCs w:val="28"/>
        </w:rPr>
        <w:t>202</w:t>
      </w:r>
      <w:r w:rsidR="002B2481">
        <w:rPr>
          <w:sz w:val="28"/>
          <w:szCs w:val="28"/>
        </w:rPr>
        <w:t>6</w:t>
      </w:r>
      <w:r w:rsidR="00942C7B" w:rsidRPr="00C9521F">
        <w:rPr>
          <w:sz w:val="28"/>
          <w:szCs w:val="28"/>
        </w:rPr>
        <w:t xml:space="preserve"> года.</w:t>
      </w:r>
      <w:r w:rsidR="005421C8" w:rsidRPr="00C9521F">
        <w:rPr>
          <w:sz w:val="28"/>
          <w:szCs w:val="28"/>
        </w:rPr>
        <w:t xml:space="preserve"> Место и время </w:t>
      </w:r>
      <w:r w:rsidR="002B33A9" w:rsidRPr="00C9521F">
        <w:rPr>
          <w:sz w:val="28"/>
          <w:szCs w:val="28"/>
        </w:rPr>
        <w:t xml:space="preserve">проведения публичных слушаний: </w:t>
      </w:r>
      <w:r w:rsidR="00A00A13" w:rsidRPr="00C9521F">
        <w:rPr>
          <w:sz w:val="28"/>
          <w:szCs w:val="28"/>
        </w:rPr>
        <w:t xml:space="preserve">зал заседаний администрации Дружненского сельского поселения Белореченского </w:t>
      </w:r>
      <w:r w:rsidR="002B2481">
        <w:rPr>
          <w:sz w:val="28"/>
        </w:rPr>
        <w:t>муниципального района Краснодарского края</w:t>
      </w:r>
      <w:r w:rsidR="00A00A13" w:rsidRPr="00C9521F">
        <w:rPr>
          <w:sz w:val="28"/>
          <w:szCs w:val="28"/>
        </w:rPr>
        <w:t xml:space="preserve"> по адресу: Белореченский район, поселок Дружный, ул. Заводская, 8а, в </w:t>
      </w:r>
      <w:r w:rsidR="00BB15B2">
        <w:rPr>
          <w:sz w:val="28"/>
          <w:szCs w:val="28"/>
        </w:rPr>
        <w:t>___</w:t>
      </w:r>
      <w:r w:rsidR="00A00A13" w:rsidRPr="00C9521F">
        <w:rPr>
          <w:sz w:val="28"/>
          <w:szCs w:val="28"/>
        </w:rPr>
        <w:t xml:space="preserve"> часов.</w:t>
      </w:r>
    </w:p>
    <w:p w:rsidR="00942C7B" w:rsidRPr="00470700" w:rsidRDefault="00942C7B" w:rsidP="00AA5321">
      <w:pPr>
        <w:ind w:firstLine="720"/>
        <w:jc w:val="both"/>
        <w:rPr>
          <w:sz w:val="28"/>
          <w:szCs w:val="28"/>
        </w:rPr>
      </w:pPr>
      <w:r w:rsidRPr="00470700">
        <w:rPr>
          <w:sz w:val="28"/>
          <w:szCs w:val="28"/>
        </w:rPr>
        <w:t xml:space="preserve">3. Создать оргкомитет по проведению публичных слушаний </w:t>
      </w:r>
      <w:r w:rsidR="00863227" w:rsidRPr="00C9521F">
        <w:rPr>
          <w:sz w:val="28"/>
          <w:szCs w:val="28"/>
        </w:rPr>
        <w:t xml:space="preserve">по </w:t>
      </w:r>
      <w:r w:rsidR="00863227">
        <w:rPr>
          <w:sz w:val="28"/>
          <w:szCs w:val="28"/>
        </w:rPr>
        <w:t xml:space="preserve">обсуждению проекта решения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 w:rsidR="00646351" w:rsidRPr="006179F9">
        <w:rPr>
          <w:sz w:val="28"/>
          <w:szCs w:val="28"/>
        </w:rPr>
        <w:t xml:space="preserve"> </w:t>
      </w:r>
      <w:r w:rsidR="00863227">
        <w:rPr>
          <w:sz w:val="28"/>
          <w:szCs w:val="28"/>
        </w:rPr>
        <w:t>«О принятии</w:t>
      </w:r>
      <w:r w:rsidR="00863227" w:rsidRPr="00554B6D">
        <w:rPr>
          <w:sz w:val="28"/>
          <w:szCs w:val="28"/>
        </w:rPr>
        <w:t xml:space="preserve"> </w:t>
      </w:r>
      <w:r w:rsidR="00863227">
        <w:rPr>
          <w:sz w:val="28"/>
        </w:rPr>
        <w:t>Устава Дружненского сельского поселения Белореченского муниципального района Краснодарского края»</w:t>
      </w:r>
      <w:r w:rsidR="00322D96" w:rsidRPr="00C9521F">
        <w:rPr>
          <w:sz w:val="28"/>
          <w:szCs w:val="28"/>
        </w:rPr>
        <w:t xml:space="preserve"> </w:t>
      </w:r>
      <w:r w:rsidRPr="00470700">
        <w:rPr>
          <w:sz w:val="28"/>
          <w:szCs w:val="28"/>
        </w:rPr>
        <w:t>(приложение № 2).</w:t>
      </w:r>
    </w:p>
    <w:p w:rsidR="00942C7B" w:rsidRPr="00AA5321" w:rsidRDefault="00942C7B" w:rsidP="00AA5321">
      <w:pPr>
        <w:ind w:firstLine="720"/>
        <w:jc w:val="both"/>
        <w:rPr>
          <w:sz w:val="28"/>
          <w:szCs w:val="28"/>
        </w:rPr>
      </w:pPr>
      <w:r w:rsidRPr="005421C8">
        <w:rPr>
          <w:sz w:val="28"/>
          <w:szCs w:val="28"/>
        </w:rPr>
        <w:t>4. Утвердить порядок учета предложений</w:t>
      </w:r>
      <w:r w:rsidRPr="00AA5321">
        <w:rPr>
          <w:sz w:val="28"/>
          <w:szCs w:val="28"/>
        </w:rPr>
        <w:t xml:space="preserve"> и участия граждан в обсуждении </w:t>
      </w:r>
      <w:r w:rsidR="00863227">
        <w:rPr>
          <w:sz w:val="28"/>
          <w:szCs w:val="28"/>
        </w:rPr>
        <w:t xml:space="preserve">проекта решения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 w:rsidR="00646351" w:rsidRPr="006179F9">
        <w:rPr>
          <w:sz w:val="28"/>
          <w:szCs w:val="28"/>
        </w:rPr>
        <w:t xml:space="preserve"> </w:t>
      </w:r>
      <w:r w:rsidR="00863227">
        <w:rPr>
          <w:sz w:val="28"/>
          <w:szCs w:val="28"/>
        </w:rPr>
        <w:t>«О принятии</w:t>
      </w:r>
      <w:r w:rsidR="00863227" w:rsidRPr="00554B6D">
        <w:rPr>
          <w:sz w:val="28"/>
          <w:szCs w:val="28"/>
        </w:rPr>
        <w:t xml:space="preserve"> </w:t>
      </w:r>
      <w:r w:rsidR="00863227">
        <w:rPr>
          <w:sz w:val="28"/>
        </w:rPr>
        <w:t>Устава Дружненского сельского поселения Белореченского муниципального района Краснодарского края»</w:t>
      </w:r>
      <w:r w:rsidRPr="00AA5321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3</w:t>
      </w:r>
      <w:r w:rsidRPr="00AA5321">
        <w:rPr>
          <w:sz w:val="28"/>
          <w:szCs w:val="28"/>
        </w:rPr>
        <w:t>).</w:t>
      </w:r>
    </w:p>
    <w:p w:rsidR="00942C7B" w:rsidRPr="00AA5321" w:rsidRDefault="00942C7B" w:rsidP="00A00A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5321">
        <w:rPr>
          <w:sz w:val="28"/>
          <w:szCs w:val="28"/>
        </w:rPr>
        <w:t xml:space="preserve">. Создать рабочую группу по учету предложений по </w:t>
      </w:r>
      <w:r w:rsidR="00863227">
        <w:rPr>
          <w:sz w:val="28"/>
          <w:szCs w:val="28"/>
        </w:rPr>
        <w:t xml:space="preserve">обсуждению проекта решения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 w:rsidR="00646351" w:rsidRPr="006179F9">
        <w:rPr>
          <w:sz w:val="28"/>
          <w:szCs w:val="28"/>
        </w:rPr>
        <w:t xml:space="preserve"> </w:t>
      </w:r>
      <w:r w:rsidR="00863227">
        <w:rPr>
          <w:sz w:val="28"/>
          <w:szCs w:val="28"/>
        </w:rPr>
        <w:t>«О принятии</w:t>
      </w:r>
      <w:r w:rsidR="00863227" w:rsidRPr="00554B6D">
        <w:rPr>
          <w:sz w:val="28"/>
          <w:szCs w:val="28"/>
        </w:rPr>
        <w:t xml:space="preserve"> </w:t>
      </w:r>
      <w:r w:rsidR="00863227">
        <w:rPr>
          <w:sz w:val="28"/>
        </w:rPr>
        <w:t xml:space="preserve">Устава Дружненского сельского поселения Белореченского муниципального района Краснодарского края» </w:t>
      </w:r>
      <w:r w:rsidRPr="00AA5321">
        <w:rPr>
          <w:sz w:val="28"/>
          <w:szCs w:val="28"/>
        </w:rPr>
        <w:t>и утвердить ее состав (приложение №</w:t>
      </w:r>
      <w:r>
        <w:rPr>
          <w:sz w:val="28"/>
          <w:szCs w:val="28"/>
        </w:rPr>
        <w:t xml:space="preserve"> 4</w:t>
      </w:r>
      <w:r w:rsidRPr="00AA5321">
        <w:rPr>
          <w:sz w:val="28"/>
          <w:szCs w:val="28"/>
        </w:rPr>
        <w:t>).</w:t>
      </w:r>
    </w:p>
    <w:p w:rsidR="00A00A13" w:rsidRPr="000519E4" w:rsidRDefault="00A00A13" w:rsidP="00A00A13">
      <w:pPr>
        <w:ind w:firstLine="720"/>
        <w:jc w:val="both"/>
        <w:rPr>
          <w:sz w:val="28"/>
          <w:szCs w:val="28"/>
        </w:rPr>
      </w:pPr>
      <w:r w:rsidRPr="000519E4">
        <w:rPr>
          <w:sz w:val="28"/>
          <w:szCs w:val="28"/>
        </w:rPr>
        <w:t xml:space="preserve">6. Общему отделу администрации </w:t>
      </w:r>
      <w:r w:rsidRPr="006803DC">
        <w:rPr>
          <w:sz w:val="28"/>
          <w:szCs w:val="28"/>
        </w:rPr>
        <w:t xml:space="preserve">Дружненского </w:t>
      </w:r>
      <w:r w:rsidRPr="000519E4">
        <w:rPr>
          <w:sz w:val="28"/>
          <w:szCs w:val="28"/>
        </w:rPr>
        <w:t xml:space="preserve">сельского поселения Белореченского </w:t>
      </w:r>
      <w:r w:rsidR="002B2481">
        <w:rPr>
          <w:sz w:val="28"/>
        </w:rPr>
        <w:t>муниципального района Краснодарского края</w:t>
      </w:r>
      <w:r w:rsidRPr="000519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Сорокина Л.В.) опубликовать настоящее решение </w:t>
      </w:r>
      <w:r w:rsidRPr="000519E4">
        <w:rPr>
          <w:sz w:val="28"/>
          <w:szCs w:val="28"/>
        </w:rPr>
        <w:t xml:space="preserve">в </w:t>
      </w:r>
      <w:r>
        <w:rPr>
          <w:sz w:val="28"/>
          <w:szCs w:val="28"/>
        </w:rPr>
        <w:t>средствах массовой информации</w:t>
      </w:r>
      <w:r w:rsidRPr="000519E4">
        <w:rPr>
          <w:sz w:val="28"/>
          <w:szCs w:val="28"/>
        </w:rPr>
        <w:t>.</w:t>
      </w:r>
    </w:p>
    <w:p w:rsidR="00A00A13" w:rsidRPr="000519E4" w:rsidRDefault="00A00A13" w:rsidP="00A00A13">
      <w:pPr>
        <w:pStyle w:val="a4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19E4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DD7">
        <w:rPr>
          <w:rFonts w:ascii="Times New Roman" w:hAnsi="Times New Roman"/>
          <w:sz w:val="28"/>
        </w:rPr>
        <w:t>Контроль за выполнением настоящего решения возложить на планово-бюджетную</w:t>
      </w:r>
      <w:r w:rsidR="001B3319">
        <w:rPr>
          <w:rFonts w:ascii="Times New Roman" w:hAnsi="Times New Roman"/>
          <w:sz w:val="28"/>
        </w:rPr>
        <w:t>, по вопросам социально-экономического развития</w:t>
      </w:r>
      <w:r w:rsidRPr="00742DD7">
        <w:rPr>
          <w:rFonts w:ascii="Times New Roman" w:hAnsi="Times New Roman"/>
          <w:sz w:val="28"/>
        </w:rPr>
        <w:t xml:space="preserve"> и по вопросам </w:t>
      </w:r>
      <w:r w:rsidR="001B3319">
        <w:rPr>
          <w:rFonts w:ascii="Times New Roman" w:hAnsi="Times New Roman"/>
          <w:sz w:val="28"/>
        </w:rPr>
        <w:t xml:space="preserve">местного самоуправления </w:t>
      </w:r>
      <w:r w:rsidRPr="00742DD7">
        <w:rPr>
          <w:rFonts w:ascii="Times New Roman" w:hAnsi="Times New Roman"/>
          <w:sz w:val="28"/>
        </w:rPr>
        <w:t xml:space="preserve">комиссию Совета Дружненского сельского поселения </w:t>
      </w:r>
      <w:r>
        <w:rPr>
          <w:rFonts w:ascii="Times New Roman" w:hAnsi="Times New Roman"/>
          <w:sz w:val="28"/>
        </w:rPr>
        <w:t xml:space="preserve">Белореченского </w:t>
      </w:r>
      <w:r w:rsidR="002B2481" w:rsidRPr="002B2481">
        <w:rPr>
          <w:rFonts w:ascii="Times New Roman" w:hAnsi="Times New Roman"/>
          <w:sz w:val="28"/>
        </w:rPr>
        <w:t>муниципального района Краснодарского края</w:t>
      </w:r>
      <w:r w:rsidR="002B24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(Дубинин А.В.)</w:t>
      </w:r>
      <w:r w:rsidRPr="000519E4">
        <w:rPr>
          <w:rFonts w:ascii="Times New Roman" w:hAnsi="Times New Roman"/>
          <w:sz w:val="28"/>
          <w:szCs w:val="28"/>
        </w:rPr>
        <w:t>.</w:t>
      </w:r>
    </w:p>
    <w:p w:rsidR="00A00A13" w:rsidRDefault="00A00A13" w:rsidP="00A00A13">
      <w:pPr>
        <w:ind w:firstLine="720"/>
        <w:jc w:val="both"/>
        <w:rPr>
          <w:sz w:val="28"/>
          <w:szCs w:val="28"/>
        </w:rPr>
      </w:pPr>
      <w:r w:rsidRPr="000519E4">
        <w:rPr>
          <w:sz w:val="28"/>
          <w:szCs w:val="28"/>
        </w:rPr>
        <w:t xml:space="preserve">8. Настоящее решение вступает в силу со дня его </w:t>
      </w:r>
      <w:r>
        <w:rPr>
          <w:sz w:val="28"/>
          <w:szCs w:val="28"/>
        </w:rPr>
        <w:t xml:space="preserve">официального </w:t>
      </w:r>
      <w:r w:rsidRPr="000519E4">
        <w:rPr>
          <w:sz w:val="28"/>
          <w:szCs w:val="28"/>
        </w:rPr>
        <w:t>о</w:t>
      </w:r>
      <w:r>
        <w:rPr>
          <w:sz w:val="28"/>
          <w:szCs w:val="28"/>
        </w:rPr>
        <w:t>публикования</w:t>
      </w:r>
      <w:r>
        <w:rPr>
          <w:szCs w:val="28"/>
        </w:rPr>
        <w:t>.</w:t>
      </w:r>
    </w:p>
    <w:p w:rsidR="00A00A13" w:rsidRDefault="00A00A13" w:rsidP="00A00A13">
      <w:pPr>
        <w:jc w:val="both"/>
        <w:rPr>
          <w:sz w:val="28"/>
          <w:szCs w:val="28"/>
        </w:rPr>
      </w:pPr>
    </w:p>
    <w:p w:rsidR="00A00A13" w:rsidRDefault="00A00A13" w:rsidP="00A00A13">
      <w:pPr>
        <w:rPr>
          <w:sz w:val="28"/>
          <w:szCs w:val="28"/>
        </w:rPr>
      </w:pPr>
    </w:p>
    <w:p w:rsidR="00A00A13" w:rsidRDefault="00A00A13" w:rsidP="00A00A13">
      <w:pPr>
        <w:rPr>
          <w:sz w:val="28"/>
          <w:szCs w:val="28"/>
        </w:rPr>
      </w:pPr>
    </w:p>
    <w:p w:rsidR="00A00A13" w:rsidRDefault="00A00A13" w:rsidP="00A00A1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00A13" w:rsidRDefault="00A00A13" w:rsidP="00A00A13">
      <w:pPr>
        <w:rPr>
          <w:sz w:val="28"/>
          <w:szCs w:val="28"/>
        </w:rPr>
      </w:pPr>
      <w:r>
        <w:rPr>
          <w:sz w:val="28"/>
          <w:szCs w:val="28"/>
        </w:rPr>
        <w:t>Дружненского сельского поселения</w:t>
      </w:r>
    </w:p>
    <w:p w:rsidR="005B39B1" w:rsidRDefault="00A00A13" w:rsidP="00A00A13">
      <w:pPr>
        <w:rPr>
          <w:sz w:val="28"/>
          <w:szCs w:val="28"/>
        </w:rPr>
      </w:pPr>
      <w:r>
        <w:rPr>
          <w:sz w:val="28"/>
          <w:szCs w:val="28"/>
        </w:rPr>
        <w:t xml:space="preserve">Белореченского </w:t>
      </w:r>
      <w:r w:rsidR="005B39B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:rsidR="00A00A13" w:rsidRDefault="005B39B1" w:rsidP="00A00A13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</w:t>
      </w:r>
      <w:r w:rsidR="00A00A13">
        <w:rPr>
          <w:sz w:val="28"/>
          <w:szCs w:val="28"/>
        </w:rPr>
        <w:t xml:space="preserve">                                                                         С.П.Симонян</w:t>
      </w:r>
      <w:r w:rsidR="00A00A13" w:rsidRPr="00A4134C">
        <w:rPr>
          <w:sz w:val="28"/>
          <w:szCs w:val="28"/>
        </w:rPr>
        <w:t xml:space="preserve">   </w:t>
      </w:r>
    </w:p>
    <w:p w:rsidR="001D3C9D" w:rsidRDefault="001D3C9D" w:rsidP="00A00A13">
      <w:pPr>
        <w:rPr>
          <w:sz w:val="28"/>
          <w:szCs w:val="28"/>
        </w:rPr>
      </w:pPr>
    </w:p>
    <w:p w:rsidR="001D3C9D" w:rsidRDefault="001D3C9D" w:rsidP="00A00A13">
      <w:pPr>
        <w:rPr>
          <w:sz w:val="28"/>
          <w:szCs w:val="28"/>
        </w:rPr>
      </w:pPr>
    </w:p>
    <w:p w:rsidR="001D3C9D" w:rsidRDefault="001D3C9D" w:rsidP="00A00A13">
      <w:pPr>
        <w:rPr>
          <w:sz w:val="28"/>
          <w:szCs w:val="28"/>
        </w:rPr>
        <w:sectPr w:rsidR="001D3C9D" w:rsidSect="00F35922">
          <w:pgSz w:w="11907" w:h="16840" w:code="9"/>
          <w:pgMar w:top="1134" w:right="567" w:bottom="1134" w:left="1701" w:header="0" w:footer="0" w:gutter="0"/>
          <w:cols w:space="720"/>
          <w:docGrid w:linePitch="272"/>
        </w:sectPr>
      </w:pPr>
    </w:p>
    <w:p w:rsidR="00942C7B" w:rsidRDefault="00942C7B" w:rsidP="003331C1">
      <w:pPr>
        <w:pStyle w:val="a4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42C7B" w:rsidRPr="00590953" w:rsidRDefault="00942C7B" w:rsidP="000C574D">
      <w:pPr>
        <w:pStyle w:val="a4"/>
        <w:spacing w:after="0" w:line="240" w:lineRule="auto"/>
        <w:ind w:left="4962"/>
        <w:jc w:val="both"/>
        <w:outlineLvl w:val="0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A00A13" w:rsidRDefault="00942C7B" w:rsidP="000C574D">
      <w:pPr>
        <w:pStyle w:val="a4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>к</w:t>
      </w:r>
      <w:r w:rsidR="00BB15B2">
        <w:rPr>
          <w:rFonts w:ascii="Times New Roman" w:hAnsi="Times New Roman"/>
          <w:sz w:val="28"/>
          <w:szCs w:val="28"/>
        </w:rPr>
        <w:t xml:space="preserve"> проекту</w:t>
      </w:r>
      <w:r w:rsidRPr="00590953">
        <w:rPr>
          <w:rFonts w:ascii="Times New Roman" w:hAnsi="Times New Roman"/>
          <w:sz w:val="28"/>
          <w:szCs w:val="28"/>
        </w:rPr>
        <w:t xml:space="preserve"> решени</w:t>
      </w:r>
      <w:r w:rsidR="00BB15B2">
        <w:rPr>
          <w:rFonts w:ascii="Times New Roman" w:hAnsi="Times New Roman"/>
          <w:sz w:val="28"/>
          <w:szCs w:val="28"/>
        </w:rPr>
        <w:t>я</w:t>
      </w:r>
      <w:r w:rsidRPr="00590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A00A13" w:rsidRDefault="00A00A13" w:rsidP="000C574D">
      <w:pPr>
        <w:pStyle w:val="a4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A00A13" w:rsidRDefault="00A00A13" w:rsidP="000C574D">
      <w:pPr>
        <w:pStyle w:val="a4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>Белореченского</w:t>
      </w:r>
      <w:r w:rsidR="000C574D">
        <w:rPr>
          <w:rFonts w:ascii="Times New Roman" w:hAnsi="Times New Roman"/>
          <w:sz w:val="28"/>
          <w:szCs w:val="28"/>
        </w:rPr>
        <w:t xml:space="preserve"> </w:t>
      </w:r>
      <w:r w:rsidR="000C574D" w:rsidRPr="000C574D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</w:p>
    <w:p w:rsidR="00942C7B" w:rsidRPr="00D00404" w:rsidRDefault="00942C7B" w:rsidP="000C574D">
      <w:pPr>
        <w:pStyle w:val="a4"/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63B1E">
        <w:rPr>
          <w:rFonts w:ascii="Times New Roman" w:hAnsi="Times New Roman"/>
          <w:sz w:val="28"/>
        </w:rPr>
        <w:t xml:space="preserve">8 апреля </w:t>
      </w:r>
      <w:r>
        <w:rPr>
          <w:rFonts w:ascii="Times New Roman" w:hAnsi="Times New Roman"/>
          <w:sz w:val="28"/>
        </w:rPr>
        <w:t>20</w:t>
      </w:r>
      <w:r w:rsidR="00E76C74" w:rsidRPr="00D00404">
        <w:rPr>
          <w:rFonts w:ascii="Times New Roman" w:hAnsi="Times New Roman"/>
          <w:sz w:val="28"/>
        </w:rPr>
        <w:t>2</w:t>
      </w:r>
      <w:r w:rsidR="000C574D">
        <w:rPr>
          <w:rFonts w:ascii="Times New Roman" w:hAnsi="Times New Roman"/>
          <w:sz w:val="28"/>
        </w:rPr>
        <w:t>6</w:t>
      </w:r>
      <w:r w:rsidR="001D3C9D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</w:t>
      </w:r>
      <w:r w:rsidR="00BB15B2">
        <w:rPr>
          <w:rFonts w:ascii="Times New Roman" w:hAnsi="Times New Roman"/>
          <w:sz w:val="28"/>
        </w:rPr>
        <w:t>___</w:t>
      </w:r>
    </w:p>
    <w:p w:rsidR="00942C7B" w:rsidRDefault="00942C7B" w:rsidP="006D105D">
      <w:pPr>
        <w:pStyle w:val="a4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A00A13" w:rsidRDefault="00A00A13" w:rsidP="00A00A13">
      <w:pPr>
        <w:suppressAutoHyphens/>
        <w:jc w:val="right"/>
        <w:rPr>
          <w:b/>
          <w:sz w:val="28"/>
        </w:rPr>
      </w:pPr>
    </w:p>
    <w:p w:rsidR="00A00A13" w:rsidRPr="002872AF" w:rsidRDefault="00A00A13" w:rsidP="00A00A13">
      <w:pPr>
        <w:suppressAutoHyphens/>
        <w:jc w:val="right"/>
        <w:rPr>
          <w:b/>
          <w:sz w:val="28"/>
        </w:rPr>
      </w:pPr>
      <w:r>
        <w:rPr>
          <w:b/>
          <w:sz w:val="28"/>
        </w:rPr>
        <w:t>«</w:t>
      </w:r>
      <w:r w:rsidRPr="002872AF">
        <w:rPr>
          <w:b/>
          <w:sz w:val="28"/>
        </w:rPr>
        <w:t>ПРОЕКТ</w:t>
      </w:r>
    </w:p>
    <w:p w:rsidR="00A00A13" w:rsidRPr="002872AF" w:rsidRDefault="00A00A13" w:rsidP="00A00A13">
      <w:pPr>
        <w:suppressAutoHyphens/>
        <w:jc w:val="righ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54610</wp:posOffset>
            </wp:positionV>
            <wp:extent cx="699135" cy="788035"/>
            <wp:effectExtent l="0" t="0" r="5715" b="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A13" w:rsidRPr="002872AF" w:rsidRDefault="00A00A13" w:rsidP="00A00A13">
      <w:pPr>
        <w:suppressAutoHyphens/>
        <w:jc w:val="right"/>
        <w:rPr>
          <w:b/>
          <w:sz w:val="28"/>
        </w:rPr>
      </w:pPr>
    </w:p>
    <w:p w:rsidR="00A00A13" w:rsidRPr="002872AF" w:rsidRDefault="00A00A13" w:rsidP="00A00A13">
      <w:pPr>
        <w:suppressAutoHyphens/>
        <w:jc w:val="right"/>
        <w:rPr>
          <w:b/>
          <w:sz w:val="28"/>
        </w:rPr>
      </w:pPr>
    </w:p>
    <w:p w:rsidR="00A00A13" w:rsidRPr="002872AF" w:rsidRDefault="00A00A13" w:rsidP="00A00A13">
      <w:pPr>
        <w:suppressAutoHyphens/>
        <w:jc w:val="center"/>
        <w:rPr>
          <w:sz w:val="28"/>
          <w:szCs w:val="28"/>
          <w:lang w:eastAsia="zh-CN"/>
        </w:rPr>
      </w:pPr>
      <w:r w:rsidRPr="002872AF">
        <w:rPr>
          <w:lang w:eastAsia="zh-CN"/>
        </w:rPr>
        <w:t xml:space="preserve">                                                                                                      </w:t>
      </w:r>
    </w:p>
    <w:p w:rsidR="00A00A13" w:rsidRPr="002872AF" w:rsidRDefault="00A00A13" w:rsidP="00A00A13">
      <w:pPr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A00A13" w:rsidRPr="002872AF" w:rsidRDefault="00A00A13" w:rsidP="00A00A13">
      <w:pPr>
        <w:suppressAutoHyphens/>
        <w:jc w:val="center"/>
        <w:rPr>
          <w:b/>
          <w:color w:val="000000"/>
          <w:sz w:val="32"/>
          <w:szCs w:val="32"/>
          <w:lang w:eastAsia="zh-CN"/>
        </w:rPr>
      </w:pPr>
      <w:r w:rsidRPr="002872AF">
        <w:rPr>
          <w:b/>
          <w:color w:val="000000"/>
          <w:sz w:val="32"/>
          <w:szCs w:val="32"/>
          <w:lang w:eastAsia="zh-CN"/>
        </w:rPr>
        <w:t xml:space="preserve">СОВЕТ </w:t>
      </w:r>
    </w:p>
    <w:p w:rsidR="000C574D" w:rsidRDefault="000C574D" w:rsidP="000C574D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>Дружненского сельского поселения</w:t>
      </w:r>
    </w:p>
    <w:p w:rsidR="000C574D" w:rsidRDefault="000C574D" w:rsidP="000C574D">
      <w:pPr>
        <w:jc w:val="center"/>
        <w:rPr>
          <w:b/>
          <w:color w:val="000000"/>
          <w:sz w:val="28"/>
          <w:szCs w:val="28"/>
        </w:rPr>
      </w:pPr>
      <w:r w:rsidRPr="00A93C4B">
        <w:rPr>
          <w:b/>
          <w:color w:val="000000"/>
          <w:sz w:val="28"/>
          <w:szCs w:val="28"/>
        </w:rPr>
        <w:t xml:space="preserve">Белореченского </w:t>
      </w:r>
      <w:r w:rsidRPr="00995A23">
        <w:rPr>
          <w:b/>
          <w:color w:val="000000"/>
          <w:sz w:val="28"/>
          <w:szCs w:val="28"/>
        </w:rPr>
        <w:t>муниципального района Краснодарского края</w:t>
      </w:r>
    </w:p>
    <w:p w:rsidR="00A00A13" w:rsidRPr="002872AF" w:rsidRDefault="00A00A13" w:rsidP="00A00A13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A00A13" w:rsidRPr="002872AF" w:rsidRDefault="00A00A13" w:rsidP="00A00A13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2872AF">
        <w:rPr>
          <w:b/>
          <w:color w:val="000000"/>
          <w:sz w:val="28"/>
          <w:szCs w:val="28"/>
          <w:lang w:eastAsia="zh-CN"/>
        </w:rPr>
        <w:t xml:space="preserve">___ СЕССИЯ </w:t>
      </w:r>
      <w:r w:rsidR="0008555D">
        <w:rPr>
          <w:b/>
          <w:color w:val="000000"/>
          <w:sz w:val="28"/>
          <w:szCs w:val="28"/>
          <w:lang w:eastAsia="zh-CN"/>
        </w:rPr>
        <w:t>5</w:t>
      </w:r>
      <w:r w:rsidRPr="002872AF">
        <w:rPr>
          <w:b/>
          <w:color w:val="000000"/>
          <w:sz w:val="28"/>
          <w:szCs w:val="28"/>
          <w:lang w:eastAsia="zh-CN"/>
        </w:rPr>
        <w:t xml:space="preserve"> СОЗЫВА</w:t>
      </w:r>
    </w:p>
    <w:p w:rsidR="00A00A13" w:rsidRPr="002872AF" w:rsidRDefault="00A00A13" w:rsidP="00A00A13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A00A13" w:rsidRPr="002872AF" w:rsidRDefault="00A00A13" w:rsidP="000C574D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2872AF">
        <w:rPr>
          <w:b/>
          <w:color w:val="000000"/>
          <w:sz w:val="36"/>
          <w:szCs w:val="36"/>
          <w:lang w:eastAsia="zh-CN"/>
        </w:rPr>
        <w:t xml:space="preserve">РЕШЕНИЕ </w:t>
      </w:r>
      <w:r w:rsidRPr="002872AF">
        <w:rPr>
          <w:b/>
          <w:color w:val="000000"/>
          <w:sz w:val="28"/>
          <w:szCs w:val="28"/>
          <w:lang w:eastAsia="zh-CN"/>
        </w:rPr>
        <w:t xml:space="preserve"> </w:t>
      </w:r>
    </w:p>
    <w:p w:rsidR="00A00A13" w:rsidRPr="002872AF" w:rsidRDefault="00A00A13" w:rsidP="000C574D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A00A13" w:rsidRPr="002872AF" w:rsidRDefault="000C574D" w:rsidP="000C574D">
      <w:pPr>
        <w:suppressAutoHyphens/>
        <w:rPr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от </w:t>
      </w:r>
      <w:r w:rsidR="0008555D">
        <w:rPr>
          <w:color w:val="000000"/>
          <w:sz w:val="28"/>
          <w:szCs w:val="28"/>
          <w:lang w:eastAsia="zh-CN"/>
        </w:rPr>
        <w:t>________ 202</w:t>
      </w:r>
      <w:r>
        <w:rPr>
          <w:color w:val="000000"/>
          <w:sz w:val="28"/>
          <w:szCs w:val="28"/>
          <w:lang w:eastAsia="zh-CN"/>
        </w:rPr>
        <w:t>6</w:t>
      </w:r>
      <w:r w:rsidR="00A00A13" w:rsidRPr="002872AF">
        <w:rPr>
          <w:color w:val="000000"/>
          <w:sz w:val="28"/>
          <w:szCs w:val="28"/>
          <w:lang w:eastAsia="zh-CN"/>
        </w:rPr>
        <w:t xml:space="preserve"> года                                                                                          № __</w:t>
      </w:r>
    </w:p>
    <w:p w:rsidR="00A00A13" w:rsidRPr="002872AF" w:rsidRDefault="00A00A13" w:rsidP="000C574D">
      <w:pPr>
        <w:tabs>
          <w:tab w:val="left" w:pos="900"/>
        </w:tabs>
        <w:suppressAutoHyphens/>
        <w:jc w:val="center"/>
        <w:rPr>
          <w:color w:val="000000"/>
          <w:sz w:val="22"/>
          <w:szCs w:val="22"/>
          <w:lang w:eastAsia="zh-CN"/>
        </w:rPr>
      </w:pPr>
      <w:r w:rsidRPr="002872AF">
        <w:rPr>
          <w:color w:val="000000"/>
          <w:sz w:val="22"/>
          <w:szCs w:val="22"/>
          <w:lang w:eastAsia="zh-CN"/>
        </w:rPr>
        <w:t>пос</w:t>
      </w:r>
      <w:r>
        <w:rPr>
          <w:color w:val="000000"/>
          <w:sz w:val="22"/>
          <w:szCs w:val="22"/>
          <w:lang w:eastAsia="zh-CN"/>
        </w:rPr>
        <w:t xml:space="preserve">елок </w:t>
      </w:r>
      <w:r w:rsidRPr="002872AF">
        <w:rPr>
          <w:color w:val="000000"/>
          <w:sz w:val="22"/>
          <w:szCs w:val="22"/>
          <w:lang w:eastAsia="zh-CN"/>
        </w:rPr>
        <w:t>Дружный</w:t>
      </w:r>
    </w:p>
    <w:p w:rsidR="00A00A13" w:rsidRPr="002872AF" w:rsidRDefault="00A00A13" w:rsidP="000C574D">
      <w:pPr>
        <w:tabs>
          <w:tab w:val="left" w:pos="900"/>
        </w:tabs>
        <w:suppressAutoHyphens/>
        <w:jc w:val="center"/>
        <w:rPr>
          <w:color w:val="000000"/>
          <w:sz w:val="28"/>
          <w:szCs w:val="28"/>
          <w:lang w:eastAsia="zh-CN"/>
        </w:rPr>
      </w:pPr>
      <w:r w:rsidRPr="002872AF">
        <w:rPr>
          <w:color w:val="000000"/>
          <w:sz w:val="22"/>
          <w:szCs w:val="22"/>
          <w:lang w:eastAsia="zh-CN"/>
        </w:rPr>
        <w:t>Краснодарский край</w:t>
      </w:r>
    </w:p>
    <w:p w:rsidR="00A00A13" w:rsidRDefault="00A00A13" w:rsidP="000C574D">
      <w:pPr>
        <w:jc w:val="center"/>
        <w:rPr>
          <w:sz w:val="28"/>
          <w:szCs w:val="28"/>
        </w:rPr>
      </w:pPr>
    </w:p>
    <w:p w:rsidR="00A00A13" w:rsidRPr="002872AF" w:rsidRDefault="00A00A13" w:rsidP="000C574D">
      <w:pPr>
        <w:jc w:val="center"/>
        <w:rPr>
          <w:sz w:val="28"/>
          <w:szCs w:val="28"/>
        </w:rPr>
      </w:pPr>
    </w:p>
    <w:p w:rsidR="000C574D" w:rsidRDefault="000C574D" w:rsidP="000C574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принятии Устава Дружненского сельского поселения</w:t>
      </w:r>
    </w:p>
    <w:p w:rsidR="000C574D" w:rsidRDefault="000C574D" w:rsidP="000C574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Белореченского муниципального района Краснодарского края</w:t>
      </w:r>
    </w:p>
    <w:p w:rsidR="000C574D" w:rsidRDefault="000C574D" w:rsidP="000C574D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574D" w:rsidRDefault="000C574D" w:rsidP="000C574D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74D" w:rsidRPr="009472AB" w:rsidRDefault="000C574D" w:rsidP="000C574D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2AB">
        <w:rPr>
          <w:sz w:val="28"/>
          <w:szCs w:val="28"/>
        </w:rPr>
        <w:t>В соответствии с пунктом 1 части 1 статьи 16, частью 5 статьи 56 Федерального закона от 20 марта 2025 г</w:t>
      </w:r>
      <w:r>
        <w:rPr>
          <w:sz w:val="28"/>
          <w:szCs w:val="28"/>
        </w:rPr>
        <w:t>ода</w:t>
      </w:r>
      <w:r w:rsidRPr="009472AB">
        <w:rPr>
          <w:sz w:val="28"/>
          <w:szCs w:val="28"/>
        </w:rPr>
        <w:t xml:space="preserve"> № 33-ФЗ </w:t>
      </w:r>
      <w:r>
        <w:rPr>
          <w:sz w:val="28"/>
          <w:szCs w:val="28"/>
        </w:rPr>
        <w:t>«</w:t>
      </w:r>
      <w:r w:rsidRPr="009472A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9472AB">
        <w:rPr>
          <w:sz w:val="28"/>
          <w:szCs w:val="28"/>
        </w:rPr>
        <w:t>,</w:t>
      </w:r>
      <w:r w:rsidRPr="000C574D">
        <w:rPr>
          <w:sz w:val="28"/>
          <w:szCs w:val="28"/>
        </w:rPr>
        <w:t xml:space="preserve"> </w:t>
      </w:r>
      <w:r w:rsidRPr="0008555D">
        <w:rPr>
          <w:sz w:val="28"/>
          <w:szCs w:val="28"/>
        </w:rPr>
        <w:t>руководствуясь статьей 26 Устава Дружненского сельского поселения Белореченского</w:t>
      </w:r>
      <w:r w:rsidRPr="000519E4">
        <w:rPr>
          <w:sz w:val="28"/>
          <w:szCs w:val="28"/>
        </w:rPr>
        <w:t xml:space="preserve"> </w:t>
      </w:r>
      <w:r w:rsidR="004345F0">
        <w:rPr>
          <w:sz w:val="28"/>
          <w:szCs w:val="28"/>
        </w:rPr>
        <w:t>муниципального района Краснодарского края,</w:t>
      </w:r>
      <w:r w:rsidRPr="009472AB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Дружненского сельского поселения Белореченского муниципального района Краснодарского края</w:t>
      </w:r>
      <w:r w:rsidRPr="009472AB">
        <w:rPr>
          <w:sz w:val="28"/>
          <w:szCs w:val="28"/>
        </w:rPr>
        <w:t xml:space="preserve"> </w:t>
      </w:r>
      <w:r w:rsidR="004345F0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</w:t>
      </w:r>
      <w:r w:rsidRPr="009472AB">
        <w:rPr>
          <w:sz w:val="28"/>
          <w:szCs w:val="28"/>
        </w:rPr>
        <w:t>:</w:t>
      </w:r>
    </w:p>
    <w:p w:rsidR="000C574D" w:rsidRPr="009472AB" w:rsidRDefault="000C574D" w:rsidP="000C574D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2AB">
        <w:rPr>
          <w:rFonts w:ascii="Times New Roman" w:hAnsi="Times New Roman"/>
          <w:sz w:val="28"/>
          <w:szCs w:val="28"/>
        </w:rPr>
        <w:t>1. Принять Устав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4AE">
        <w:rPr>
          <w:rFonts w:ascii="Times New Roman" w:hAnsi="Times New Roman"/>
          <w:sz w:val="28"/>
          <w:szCs w:val="28"/>
        </w:rPr>
        <w:t xml:space="preserve">Дружненского сельского поселения Белореченского муниципального района Краснодарского края </w:t>
      </w:r>
      <w:r w:rsidRPr="009472AB">
        <w:rPr>
          <w:rFonts w:ascii="Times New Roman" w:hAnsi="Times New Roman"/>
          <w:sz w:val="28"/>
          <w:szCs w:val="28"/>
        </w:rPr>
        <w:t xml:space="preserve">(прилагается). </w:t>
      </w:r>
    </w:p>
    <w:p w:rsidR="000C574D" w:rsidRPr="009472AB" w:rsidRDefault="000C574D" w:rsidP="000C574D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2AB">
        <w:rPr>
          <w:rFonts w:ascii="Times New Roman" w:hAnsi="Times New Roman"/>
          <w:sz w:val="28"/>
          <w:szCs w:val="28"/>
        </w:rPr>
        <w:t xml:space="preserve">2. Со дня вступления в силу Устава </w:t>
      </w:r>
      <w:r w:rsidRPr="000304AE">
        <w:rPr>
          <w:rFonts w:ascii="Times New Roman" w:hAnsi="Times New Roman"/>
          <w:sz w:val="28"/>
          <w:szCs w:val="28"/>
        </w:rPr>
        <w:t>Дружненского сельского поселения Белореченского муниципального района Краснодарского края</w:t>
      </w:r>
      <w:r w:rsidRPr="009472AB">
        <w:rPr>
          <w:rFonts w:ascii="Times New Roman" w:hAnsi="Times New Roman"/>
          <w:sz w:val="28"/>
          <w:szCs w:val="28"/>
        </w:rPr>
        <w:t>, принятого настоящим решением, признать утратившим силу решения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0F1">
        <w:rPr>
          <w:rFonts w:ascii="Times New Roman" w:hAnsi="Times New Roman"/>
          <w:sz w:val="28"/>
          <w:szCs w:val="28"/>
        </w:rPr>
        <w:t xml:space="preserve">Дружненского сельского поселения Белореченского района </w:t>
      </w:r>
      <w:r w:rsidRPr="00D730F1">
        <w:rPr>
          <w:rFonts w:ascii="Times New Roman" w:hAnsi="Times New Roman"/>
          <w:sz w:val="28"/>
        </w:rPr>
        <w:t xml:space="preserve">от 06 апреля 2017 года № 137 (в редакции решения Совета </w:t>
      </w:r>
      <w:r w:rsidRPr="00D730F1">
        <w:rPr>
          <w:rFonts w:ascii="Times New Roman" w:hAnsi="Times New Roman"/>
          <w:sz w:val="28"/>
          <w:szCs w:val="28"/>
        </w:rPr>
        <w:t xml:space="preserve">Дружненского сельского поселения Белореченского района </w:t>
      </w:r>
      <w:r w:rsidRPr="00D730F1">
        <w:rPr>
          <w:rFonts w:ascii="Times New Roman" w:hAnsi="Times New Roman"/>
          <w:sz w:val="28"/>
        </w:rPr>
        <w:t xml:space="preserve">от 10 мая 2018 года № 177, от 29 мая 2019 года № 231, </w:t>
      </w:r>
      <w:r w:rsidRPr="00D730F1">
        <w:rPr>
          <w:rFonts w:ascii="Times New Roman" w:hAnsi="Times New Roman"/>
          <w:sz w:val="28"/>
        </w:rPr>
        <w:lastRenderedPageBreak/>
        <w:t xml:space="preserve">от 03 августа 2020 года №59, от 13 мая 2021 </w:t>
      </w:r>
      <w:r w:rsidRPr="00A86C9B">
        <w:rPr>
          <w:rFonts w:ascii="Times New Roman" w:hAnsi="Times New Roman"/>
          <w:sz w:val="28"/>
        </w:rPr>
        <w:t>года №90, от 16 мая 2022 года №130</w:t>
      </w:r>
      <w:r>
        <w:rPr>
          <w:rFonts w:ascii="Times New Roman" w:hAnsi="Times New Roman"/>
          <w:sz w:val="28"/>
        </w:rPr>
        <w:t>,</w:t>
      </w:r>
      <w:r w:rsidRPr="00CE4DA7">
        <w:t xml:space="preserve"> </w:t>
      </w:r>
      <w:r w:rsidRPr="00CE4DA7">
        <w:rPr>
          <w:rFonts w:ascii="Times New Roman" w:hAnsi="Times New Roman"/>
          <w:sz w:val="28"/>
        </w:rPr>
        <w:t>от 28 апреля 2023 года №169,</w:t>
      </w:r>
      <w:r>
        <w:rPr>
          <w:rFonts w:ascii="Times New Roman" w:hAnsi="Times New Roman"/>
          <w:sz w:val="28"/>
        </w:rPr>
        <w:t xml:space="preserve"> </w:t>
      </w:r>
      <w:r w:rsidRPr="00CE4DA7">
        <w:rPr>
          <w:rFonts w:ascii="Times New Roman" w:hAnsi="Times New Roman"/>
          <w:sz w:val="28"/>
        </w:rPr>
        <w:t>от 25 декабря 2023 года №205</w:t>
      </w:r>
      <w:r>
        <w:rPr>
          <w:rFonts w:ascii="Times New Roman" w:hAnsi="Times New Roman"/>
          <w:sz w:val="28"/>
        </w:rPr>
        <w:t>, от 30 мая 2024 года №221, от 23 декабря 2024 года №30)</w:t>
      </w:r>
      <w:r w:rsidRPr="009472AB">
        <w:rPr>
          <w:rFonts w:ascii="Times New Roman" w:hAnsi="Times New Roman"/>
          <w:sz w:val="28"/>
          <w:szCs w:val="28"/>
        </w:rPr>
        <w:t>.</w:t>
      </w:r>
    </w:p>
    <w:p w:rsidR="000C574D" w:rsidRPr="009472AB" w:rsidRDefault="000C574D" w:rsidP="000C574D">
      <w:pPr>
        <w:ind w:firstLine="709"/>
        <w:jc w:val="both"/>
        <w:rPr>
          <w:sz w:val="28"/>
          <w:szCs w:val="28"/>
        </w:rPr>
      </w:pPr>
      <w:r w:rsidRPr="009472AB">
        <w:rPr>
          <w:sz w:val="28"/>
          <w:szCs w:val="28"/>
        </w:rPr>
        <w:t xml:space="preserve">3. Контроль за выполнением настоящего решения возложить на </w:t>
      </w:r>
      <w:r>
        <w:rPr>
          <w:sz w:val="28"/>
          <w:szCs w:val="28"/>
        </w:rPr>
        <w:t xml:space="preserve">главу </w:t>
      </w:r>
      <w:r w:rsidRPr="000304AE">
        <w:rPr>
          <w:sz w:val="28"/>
          <w:szCs w:val="28"/>
        </w:rPr>
        <w:t>Дружненского сельского поселения Белореченского муниципального района Краснодарского края</w:t>
      </w:r>
      <w:r w:rsidRPr="009472AB">
        <w:rPr>
          <w:sz w:val="28"/>
          <w:szCs w:val="28"/>
        </w:rPr>
        <w:t>.</w:t>
      </w:r>
    </w:p>
    <w:p w:rsidR="000C574D" w:rsidRPr="009472AB" w:rsidRDefault="000C574D" w:rsidP="000C574D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2AB">
        <w:rPr>
          <w:sz w:val="28"/>
          <w:szCs w:val="28"/>
        </w:rPr>
        <w:t xml:space="preserve">4. </w:t>
      </w:r>
      <w:r w:rsidRPr="007A5DB7">
        <w:rPr>
          <w:rStyle w:val="af7"/>
          <w:i w:val="0"/>
          <w:sz w:val="28"/>
          <w:szCs w:val="28"/>
        </w:rPr>
        <w:t>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</w:t>
      </w:r>
      <w:r>
        <w:rPr>
          <w:rStyle w:val="af7"/>
          <w:i w:val="0"/>
          <w:sz w:val="28"/>
          <w:szCs w:val="28"/>
        </w:rPr>
        <w:t xml:space="preserve"> </w:t>
      </w:r>
      <w:r w:rsidRPr="000304AE">
        <w:rPr>
          <w:sz w:val="28"/>
          <w:szCs w:val="28"/>
        </w:rPr>
        <w:t>Дружненского сельского поселения Белореченского муниципального района Краснодарского края</w:t>
      </w:r>
      <w:r w:rsidRPr="007A5DB7">
        <w:rPr>
          <w:rStyle w:val="af7"/>
          <w:i w:val="0"/>
          <w:sz w:val="28"/>
          <w:szCs w:val="28"/>
        </w:rPr>
        <w:t>.</w:t>
      </w:r>
    </w:p>
    <w:p w:rsidR="000C574D" w:rsidRDefault="000C574D" w:rsidP="000C574D">
      <w:pPr>
        <w:ind w:firstLine="709"/>
        <w:jc w:val="both"/>
        <w:rPr>
          <w:sz w:val="28"/>
          <w:szCs w:val="28"/>
        </w:rPr>
      </w:pPr>
    </w:p>
    <w:p w:rsidR="000C574D" w:rsidRDefault="000C574D" w:rsidP="000C574D">
      <w:pPr>
        <w:jc w:val="both"/>
        <w:rPr>
          <w:sz w:val="28"/>
          <w:szCs w:val="28"/>
        </w:rPr>
      </w:pPr>
    </w:p>
    <w:p w:rsidR="000C574D" w:rsidRDefault="000C574D" w:rsidP="000C574D">
      <w:pPr>
        <w:jc w:val="both"/>
        <w:rPr>
          <w:sz w:val="28"/>
          <w:szCs w:val="28"/>
        </w:rPr>
      </w:pPr>
    </w:p>
    <w:p w:rsidR="000C574D" w:rsidRPr="00D730F1" w:rsidRDefault="000C574D" w:rsidP="000C574D">
      <w:pPr>
        <w:rPr>
          <w:sz w:val="28"/>
          <w:szCs w:val="28"/>
        </w:rPr>
      </w:pPr>
      <w:r w:rsidRPr="00D730F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730F1">
        <w:rPr>
          <w:sz w:val="28"/>
          <w:szCs w:val="28"/>
        </w:rPr>
        <w:t>Дружненского сельского поселения</w:t>
      </w:r>
    </w:p>
    <w:p w:rsidR="000C574D" w:rsidRDefault="000C574D" w:rsidP="000C574D">
      <w:pPr>
        <w:rPr>
          <w:sz w:val="28"/>
          <w:szCs w:val="28"/>
        </w:rPr>
      </w:pPr>
      <w:r w:rsidRPr="00D730F1">
        <w:rPr>
          <w:sz w:val="28"/>
          <w:szCs w:val="28"/>
        </w:rPr>
        <w:t>Белореченского</w:t>
      </w:r>
      <w:r>
        <w:rPr>
          <w:sz w:val="28"/>
          <w:szCs w:val="28"/>
        </w:rPr>
        <w:t xml:space="preserve"> муниципального</w:t>
      </w:r>
      <w:r w:rsidRPr="00D730F1">
        <w:rPr>
          <w:sz w:val="28"/>
          <w:szCs w:val="28"/>
        </w:rPr>
        <w:t xml:space="preserve"> района</w:t>
      </w:r>
    </w:p>
    <w:p w:rsidR="000C574D" w:rsidRPr="00D730F1" w:rsidRDefault="000C574D" w:rsidP="000C574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</w:t>
      </w:r>
      <w:r w:rsidRPr="00D730F1">
        <w:rPr>
          <w:sz w:val="28"/>
          <w:szCs w:val="28"/>
        </w:rPr>
        <w:t xml:space="preserve">                                                                             А.Н.Шипко</w:t>
      </w:r>
    </w:p>
    <w:p w:rsidR="000C574D" w:rsidRDefault="000C574D" w:rsidP="000C574D">
      <w:pPr>
        <w:rPr>
          <w:sz w:val="28"/>
          <w:szCs w:val="28"/>
        </w:rPr>
      </w:pPr>
    </w:p>
    <w:p w:rsidR="000C574D" w:rsidRPr="00D730F1" w:rsidRDefault="000C574D" w:rsidP="000C574D">
      <w:pPr>
        <w:rPr>
          <w:sz w:val="28"/>
          <w:szCs w:val="28"/>
        </w:rPr>
      </w:pPr>
      <w:r w:rsidRPr="00D730F1">
        <w:rPr>
          <w:sz w:val="28"/>
          <w:szCs w:val="28"/>
        </w:rPr>
        <w:t>Председатель Совета</w:t>
      </w:r>
    </w:p>
    <w:p w:rsidR="000C574D" w:rsidRPr="00D730F1" w:rsidRDefault="000C574D" w:rsidP="000C574D">
      <w:pPr>
        <w:rPr>
          <w:sz w:val="28"/>
          <w:szCs w:val="28"/>
        </w:rPr>
      </w:pPr>
      <w:r w:rsidRPr="00D730F1">
        <w:rPr>
          <w:sz w:val="28"/>
          <w:szCs w:val="28"/>
        </w:rPr>
        <w:t>Дружненского сельского поселения</w:t>
      </w:r>
    </w:p>
    <w:p w:rsidR="000C574D" w:rsidRDefault="000C574D" w:rsidP="000C574D">
      <w:pPr>
        <w:rPr>
          <w:sz w:val="28"/>
          <w:szCs w:val="28"/>
        </w:rPr>
      </w:pPr>
      <w:r w:rsidRPr="00D730F1">
        <w:rPr>
          <w:sz w:val="28"/>
          <w:szCs w:val="28"/>
        </w:rPr>
        <w:t xml:space="preserve">Белореченского </w:t>
      </w:r>
      <w:r>
        <w:rPr>
          <w:sz w:val="28"/>
          <w:szCs w:val="28"/>
        </w:rPr>
        <w:t>муниципального</w:t>
      </w:r>
      <w:r w:rsidRPr="00D730F1">
        <w:rPr>
          <w:sz w:val="28"/>
          <w:szCs w:val="28"/>
        </w:rPr>
        <w:t xml:space="preserve"> района</w:t>
      </w:r>
    </w:p>
    <w:p w:rsidR="000C574D" w:rsidRPr="002872AF" w:rsidRDefault="000C574D" w:rsidP="000C574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</w:t>
      </w:r>
      <w:r w:rsidRPr="00D730F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</w:t>
      </w:r>
      <w:r w:rsidRPr="00D730F1">
        <w:rPr>
          <w:sz w:val="28"/>
          <w:szCs w:val="28"/>
        </w:rPr>
        <w:t xml:space="preserve">         С.П.Симонян</w:t>
      </w:r>
      <w:r w:rsidRPr="002872AF">
        <w:rPr>
          <w:sz w:val="28"/>
          <w:szCs w:val="28"/>
        </w:rPr>
        <w:t xml:space="preserve">   </w:t>
      </w:r>
    </w:p>
    <w:p w:rsidR="000C574D" w:rsidRDefault="000C574D" w:rsidP="000C574D">
      <w:pPr>
        <w:jc w:val="both"/>
        <w:rPr>
          <w:sz w:val="28"/>
          <w:szCs w:val="28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08555D" w:rsidRDefault="0008555D" w:rsidP="0008555D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</w:p>
    <w:p w:rsidR="003C1002" w:rsidRPr="00590953" w:rsidRDefault="003C1002" w:rsidP="003C1002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lastRenderedPageBreak/>
        <w:t>П</w:t>
      </w:r>
      <w:r w:rsidR="0048402F">
        <w:rPr>
          <w:rFonts w:ascii="Times New Roman" w:hAnsi="Times New Roman"/>
          <w:sz w:val="28"/>
          <w:szCs w:val="28"/>
        </w:rPr>
        <w:t>риложение</w:t>
      </w:r>
      <w:r w:rsidRPr="005909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</w:p>
    <w:p w:rsidR="003C1002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>к</w:t>
      </w:r>
      <w:r w:rsidR="00BB15B2">
        <w:rPr>
          <w:rFonts w:ascii="Times New Roman" w:hAnsi="Times New Roman"/>
          <w:sz w:val="28"/>
          <w:szCs w:val="28"/>
        </w:rPr>
        <w:t xml:space="preserve"> проекту </w:t>
      </w:r>
      <w:r w:rsidRPr="00590953">
        <w:rPr>
          <w:rFonts w:ascii="Times New Roman" w:hAnsi="Times New Roman"/>
          <w:sz w:val="28"/>
          <w:szCs w:val="28"/>
        </w:rPr>
        <w:t>решени</w:t>
      </w:r>
      <w:r w:rsidR="00BB15B2">
        <w:rPr>
          <w:rFonts w:ascii="Times New Roman" w:hAnsi="Times New Roman"/>
          <w:sz w:val="28"/>
          <w:szCs w:val="28"/>
        </w:rPr>
        <w:t>я</w:t>
      </w:r>
      <w:r w:rsidRPr="00590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3C1002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3C1002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 xml:space="preserve">Белореченского </w:t>
      </w:r>
      <w:r w:rsidR="004345F0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</w:p>
    <w:p w:rsidR="003C1002" w:rsidRDefault="0008555D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63B1E">
        <w:rPr>
          <w:rFonts w:ascii="Times New Roman" w:hAnsi="Times New Roman"/>
          <w:sz w:val="28"/>
        </w:rPr>
        <w:t>8 апреля</w:t>
      </w:r>
      <w:r w:rsidR="003C1002">
        <w:rPr>
          <w:rFonts w:ascii="Times New Roman" w:hAnsi="Times New Roman"/>
          <w:sz w:val="28"/>
        </w:rPr>
        <w:t xml:space="preserve"> 20</w:t>
      </w:r>
      <w:r w:rsidR="003C1002" w:rsidRPr="00D00404">
        <w:rPr>
          <w:rFonts w:ascii="Times New Roman" w:hAnsi="Times New Roman"/>
          <w:sz w:val="28"/>
        </w:rPr>
        <w:t>2</w:t>
      </w:r>
      <w:r w:rsidR="004345F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№</w:t>
      </w:r>
      <w:r w:rsidR="00BB15B2">
        <w:rPr>
          <w:rFonts w:ascii="Times New Roman" w:hAnsi="Times New Roman"/>
          <w:sz w:val="28"/>
        </w:rPr>
        <w:t>___</w:t>
      </w:r>
    </w:p>
    <w:p w:rsidR="003C1002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</w:p>
    <w:p w:rsidR="003C1002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</w:p>
    <w:p w:rsidR="003C1002" w:rsidRPr="008D7859" w:rsidRDefault="003C1002" w:rsidP="003C1002">
      <w:pPr>
        <w:jc w:val="center"/>
        <w:rPr>
          <w:sz w:val="28"/>
          <w:szCs w:val="28"/>
        </w:rPr>
      </w:pPr>
      <w:r w:rsidRPr="008D7859">
        <w:rPr>
          <w:sz w:val="28"/>
          <w:szCs w:val="28"/>
        </w:rPr>
        <w:t>С О С Т А В</w:t>
      </w:r>
    </w:p>
    <w:p w:rsidR="00863227" w:rsidRDefault="003C1002" w:rsidP="00863227">
      <w:pPr>
        <w:jc w:val="center"/>
        <w:rPr>
          <w:sz w:val="28"/>
          <w:szCs w:val="28"/>
        </w:rPr>
      </w:pPr>
      <w:r w:rsidRPr="008D7859">
        <w:rPr>
          <w:sz w:val="28"/>
          <w:szCs w:val="28"/>
        </w:rPr>
        <w:t xml:space="preserve">оргкомитета по проведению публичных слушаний по </w:t>
      </w:r>
      <w:r w:rsidR="00863227">
        <w:rPr>
          <w:sz w:val="28"/>
          <w:szCs w:val="28"/>
        </w:rPr>
        <w:t>обсуждению</w:t>
      </w:r>
    </w:p>
    <w:p w:rsidR="00646351" w:rsidRDefault="00863227" w:rsidP="00863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</w:t>
      </w:r>
      <w:r w:rsidR="00646351" w:rsidRPr="006179F9">
        <w:rPr>
          <w:sz w:val="28"/>
          <w:szCs w:val="28"/>
        </w:rPr>
        <w:t>Совета Дружненского сельского поселения</w:t>
      </w:r>
    </w:p>
    <w:p w:rsidR="00646351" w:rsidRDefault="00646351" w:rsidP="00863227">
      <w:pPr>
        <w:jc w:val="center"/>
        <w:rPr>
          <w:sz w:val="28"/>
          <w:szCs w:val="28"/>
        </w:rPr>
      </w:pPr>
      <w:r w:rsidRPr="006179F9">
        <w:rPr>
          <w:sz w:val="28"/>
          <w:szCs w:val="28"/>
        </w:rPr>
        <w:t>Белореченского</w:t>
      </w:r>
      <w:r>
        <w:rPr>
          <w:sz w:val="28"/>
          <w:szCs w:val="28"/>
        </w:rPr>
        <w:t xml:space="preserve"> муниципального</w:t>
      </w:r>
      <w:r w:rsidRPr="006179F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6179F9">
        <w:rPr>
          <w:sz w:val="28"/>
          <w:szCs w:val="28"/>
        </w:rPr>
        <w:t xml:space="preserve"> </w:t>
      </w:r>
    </w:p>
    <w:p w:rsidR="00863227" w:rsidRDefault="00863227" w:rsidP="00863227">
      <w:pPr>
        <w:jc w:val="center"/>
        <w:rPr>
          <w:sz w:val="28"/>
        </w:rPr>
      </w:pPr>
      <w:r>
        <w:rPr>
          <w:sz w:val="28"/>
          <w:szCs w:val="28"/>
        </w:rPr>
        <w:t>«О принятии</w:t>
      </w:r>
      <w:r w:rsidRPr="00554B6D">
        <w:rPr>
          <w:sz w:val="28"/>
          <w:szCs w:val="28"/>
        </w:rPr>
        <w:t xml:space="preserve"> </w:t>
      </w:r>
      <w:r>
        <w:rPr>
          <w:sz w:val="28"/>
        </w:rPr>
        <w:t>Устава Дружненского сельского поселения</w:t>
      </w:r>
    </w:p>
    <w:p w:rsidR="003C1002" w:rsidRDefault="00863227" w:rsidP="00863227">
      <w:pPr>
        <w:jc w:val="center"/>
        <w:rPr>
          <w:sz w:val="28"/>
        </w:rPr>
      </w:pPr>
      <w:r>
        <w:rPr>
          <w:sz w:val="28"/>
        </w:rPr>
        <w:t>Белореченского муниципального района Краснодарского края»</w:t>
      </w:r>
    </w:p>
    <w:p w:rsidR="00863227" w:rsidRPr="00C078AC" w:rsidRDefault="00863227" w:rsidP="00863227">
      <w:pPr>
        <w:jc w:val="center"/>
        <w:rPr>
          <w:sz w:val="28"/>
          <w:szCs w:val="28"/>
        </w:rPr>
      </w:pPr>
    </w:p>
    <w:p w:rsidR="003C1002" w:rsidRPr="00C078AC" w:rsidRDefault="003C1002" w:rsidP="003C1002">
      <w:pPr>
        <w:ind w:firstLine="851"/>
        <w:jc w:val="both"/>
        <w:rPr>
          <w:sz w:val="28"/>
          <w:szCs w:val="28"/>
        </w:rPr>
      </w:pPr>
      <w:r w:rsidRPr="00C078AC">
        <w:rPr>
          <w:sz w:val="28"/>
          <w:szCs w:val="28"/>
        </w:rPr>
        <w:t xml:space="preserve">1. </w:t>
      </w:r>
      <w:r>
        <w:rPr>
          <w:sz w:val="28"/>
          <w:szCs w:val="28"/>
        </w:rPr>
        <w:t>Симонян Светлана Петровна –</w:t>
      </w:r>
      <w:r w:rsidRPr="00C078AC">
        <w:rPr>
          <w:sz w:val="28"/>
          <w:szCs w:val="28"/>
        </w:rPr>
        <w:t xml:space="preserve"> председатель Совета.</w:t>
      </w:r>
    </w:p>
    <w:p w:rsidR="003C1002" w:rsidRPr="00C078AC" w:rsidRDefault="003C1002" w:rsidP="003C10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676A">
        <w:rPr>
          <w:sz w:val="28"/>
          <w:szCs w:val="28"/>
        </w:rPr>
        <w:t xml:space="preserve"> </w:t>
      </w:r>
      <w:r w:rsidRPr="00C078AC">
        <w:rPr>
          <w:sz w:val="28"/>
          <w:szCs w:val="28"/>
        </w:rPr>
        <w:t>Дубинин Александр Викторович</w:t>
      </w:r>
      <w:r>
        <w:rPr>
          <w:sz w:val="28"/>
          <w:szCs w:val="28"/>
        </w:rPr>
        <w:t xml:space="preserve"> –</w:t>
      </w:r>
      <w:r w:rsidRPr="00C078AC">
        <w:rPr>
          <w:sz w:val="28"/>
          <w:szCs w:val="28"/>
        </w:rPr>
        <w:t xml:space="preserve"> депутат Совета.</w:t>
      </w:r>
    </w:p>
    <w:p w:rsidR="003C1002" w:rsidRDefault="003C1002" w:rsidP="003C1002">
      <w:pPr>
        <w:ind w:firstLine="851"/>
        <w:jc w:val="both"/>
        <w:rPr>
          <w:sz w:val="28"/>
          <w:szCs w:val="28"/>
        </w:rPr>
      </w:pPr>
      <w:r w:rsidRPr="00C078A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Мяснянкин Михаил Анатольевич – </w:t>
      </w:r>
      <w:r w:rsidRPr="00C078AC">
        <w:rPr>
          <w:sz w:val="28"/>
          <w:szCs w:val="28"/>
        </w:rPr>
        <w:t>заместитель</w:t>
      </w:r>
      <w:r w:rsidRPr="008268AD">
        <w:rPr>
          <w:sz w:val="28"/>
          <w:szCs w:val="28"/>
        </w:rPr>
        <w:t xml:space="preserve"> главы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 w:rsidRPr="008268AD">
        <w:rPr>
          <w:sz w:val="28"/>
          <w:szCs w:val="28"/>
        </w:rPr>
        <w:t xml:space="preserve">4. </w:t>
      </w:r>
      <w:r>
        <w:rPr>
          <w:sz w:val="28"/>
          <w:szCs w:val="28"/>
        </w:rPr>
        <w:t>Сорокина Лилия Владимировна – начальник общего отдела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 w:rsidRPr="008268AD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Марукян Лариса Николаевна – ведущий </w:t>
      </w:r>
      <w:r w:rsidRPr="008268AD">
        <w:rPr>
          <w:sz w:val="28"/>
          <w:szCs w:val="28"/>
        </w:rPr>
        <w:t>специалист общего отдела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Сохоян Изольда Арменаковна –</w:t>
      </w:r>
      <w:r w:rsidRPr="008268AD">
        <w:rPr>
          <w:sz w:val="28"/>
          <w:szCs w:val="28"/>
        </w:rPr>
        <w:t xml:space="preserve"> председатель ТОС.</w:t>
      </w: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>Председатель Совета</w:t>
      </w:r>
    </w:p>
    <w:p w:rsidR="003C1002" w:rsidRPr="00EE6B74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6A3EA8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 xml:space="preserve">Белореченского </w:t>
      </w:r>
      <w:r w:rsidR="006A3EA8" w:rsidRPr="004345F0">
        <w:rPr>
          <w:rFonts w:ascii="Times New Roman" w:hAnsi="Times New Roman"/>
          <w:sz w:val="28"/>
          <w:szCs w:val="28"/>
        </w:rPr>
        <w:t>муниципального района</w:t>
      </w:r>
    </w:p>
    <w:p w:rsidR="003C1002" w:rsidRPr="00EE6B74" w:rsidRDefault="006A3EA8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5F0">
        <w:rPr>
          <w:rFonts w:ascii="Times New Roman" w:hAnsi="Times New Roman"/>
          <w:sz w:val="28"/>
          <w:szCs w:val="28"/>
        </w:rPr>
        <w:t>Краснодарского края</w:t>
      </w:r>
      <w:r w:rsidR="003C1002" w:rsidRPr="00EE6B7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C1002" w:rsidRPr="00EE6B74">
        <w:rPr>
          <w:rFonts w:ascii="Times New Roman" w:hAnsi="Times New Roman"/>
          <w:sz w:val="28"/>
          <w:szCs w:val="28"/>
        </w:rPr>
        <w:t xml:space="preserve">                               </w:t>
      </w:r>
      <w:r w:rsidR="003C1002">
        <w:rPr>
          <w:rFonts w:ascii="Times New Roman" w:hAnsi="Times New Roman"/>
          <w:sz w:val="28"/>
          <w:szCs w:val="28"/>
        </w:rPr>
        <w:t xml:space="preserve">             С.П.Симонян</w:t>
      </w:r>
    </w:p>
    <w:p w:rsidR="003C1002" w:rsidRPr="00D00404" w:rsidRDefault="003C1002" w:rsidP="003C1002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</w:p>
    <w:p w:rsidR="003C1002" w:rsidRDefault="003C1002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0B0C" w:rsidRDefault="00760B0C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39A1" w:rsidRPr="00590953" w:rsidRDefault="0048402F" w:rsidP="001D3C9D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939A1">
        <w:rPr>
          <w:rFonts w:ascii="Times New Roman" w:hAnsi="Times New Roman"/>
          <w:sz w:val="28"/>
          <w:szCs w:val="28"/>
        </w:rPr>
        <w:t>№3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>к</w:t>
      </w:r>
      <w:r w:rsidR="00BB15B2">
        <w:rPr>
          <w:rFonts w:ascii="Times New Roman" w:hAnsi="Times New Roman"/>
          <w:sz w:val="28"/>
          <w:szCs w:val="28"/>
        </w:rPr>
        <w:t xml:space="preserve"> проекту</w:t>
      </w:r>
      <w:r w:rsidRPr="00590953">
        <w:rPr>
          <w:rFonts w:ascii="Times New Roman" w:hAnsi="Times New Roman"/>
          <w:sz w:val="28"/>
          <w:szCs w:val="28"/>
        </w:rPr>
        <w:t xml:space="preserve"> решени</w:t>
      </w:r>
      <w:r w:rsidR="00BB15B2">
        <w:rPr>
          <w:rFonts w:ascii="Times New Roman" w:hAnsi="Times New Roman"/>
          <w:sz w:val="28"/>
          <w:szCs w:val="28"/>
        </w:rPr>
        <w:t>я</w:t>
      </w:r>
      <w:r w:rsidRPr="00590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E939A1" w:rsidRDefault="00E939A1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A00A13">
        <w:rPr>
          <w:rFonts w:ascii="Times New Roman" w:hAnsi="Times New Roman"/>
          <w:sz w:val="28"/>
          <w:szCs w:val="28"/>
        </w:rPr>
        <w:t xml:space="preserve">Белореченского </w:t>
      </w:r>
      <w:r w:rsidR="006A3EA8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</w:p>
    <w:p w:rsidR="00E939A1" w:rsidRPr="00D00404" w:rsidRDefault="001D3C9D" w:rsidP="001D3C9D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B63B1E">
        <w:rPr>
          <w:rFonts w:ascii="Times New Roman" w:hAnsi="Times New Roman"/>
          <w:sz w:val="28"/>
        </w:rPr>
        <w:t>8 апреля</w:t>
      </w:r>
      <w:r w:rsidR="00E939A1">
        <w:rPr>
          <w:rFonts w:ascii="Times New Roman" w:hAnsi="Times New Roman"/>
          <w:sz w:val="28"/>
        </w:rPr>
        <w:t xml:space="preserve"> 20</w:t>
      </w:r>
      <w:r w:rsidR="00E939A1" w:rsidRPr="00D00404">
        <w:rPr>
          <w:rFonts w:ascii="Times New Roman" w:hAnsi="Times New Roman"/>
          <w:sz w:val="28"/>
        </w:rPr>
        <w:t>2</w:t>
      </w:r>
      <w:r w:rsidR="006A3EA8">
        <w:rPr>
          <w:rFonts w:ascii="Times New Roman" w:hAnsi="Times New Roman"/>
          <w:sz w:val="28"/>
        </w:rPr>
        <w:t>6</w:t>
      </w:r>
      <w:r w:rsidR="0008555D">
        <w:rPr>
          <w:rFonts w:ascii="Times New Roman" w:hAnsi="Times New Roman"/>
          <w:sz w:val="28"/>
        </w:rPr>
        <w:t xml:space="preserve"> года №</w:t>
      </w:r>
      <w:r w:rsidR="00BB15B2">
        <w:rPr>
          <w:rFonts w:ascii="Times New Roman" w:hAnsi="Times New Roman"/>
          <w:sz w:val="28"/>
        </w:rPr>
        <w:t>___</w:t>
      </w:r>
    </w:p>
    <w:p w:rsidR="00942C7B" w:rsidRPr="00CC69CA" w:rsidRDefault="00942C7B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1D3C9D">
      <w:pPr>
        <w:pStyle w:val="a4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3C9D" w:rsidRPr="008D7859" w:rsidRDefault="001D3C9D" w:rsidP="001D3C9D">
      <w:pPr>
        <w:pStyle w:val="a4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D7859">
        <w:rPr>
          <w:rFonts w:ascii="Times New Roman" w:hAnsi="Times New Roman"/>
          <w:b/>
          <w:sz w:val="28"/>
        </w:rPr>
        <w:t>ПОРЯДОК</w:t>
      </w:r>
    </w:p>
    <w:p w:rsidR="00646351" w:rsidRDefault="001D3C9D" w:rsidP="00863227">
      <w:pPr>
        <w:jc w:val="center"/>
        <w:rPr>
          <w:sz w:val="28"/>
          <w:szCs w:val="28"/>
        </w:rPr>
      </w:pPr>
      <w:r w:rsidRPr="00417E47">
        <w:rPr>
          <w:sz w:val="28"/>
        </w:rPr>
        <w:t xml:space="preserve">учета предложений и участия граждан в обсуждении </w:t>
      </w:r>
      <w:r w:rsidR="00863227">
        <w:rPr>
          <w:sz w:val="28"/>
          <w:szCs w:val="28"/>
        </w:rPr>
        <w:t>проекта решения</w:t>
      </w:r>
    </w:p>
    <w:p w:rsidR="00646351" w:rsidRDefault="00646351" w:rsidP="00863227">
      <w:pPr>
        <w:jc w:val="center"/>
        <w:rPr>
          <w:sz w:val="28"/>
          <w:szCs w:val="28"/>
        </w:rPr>
      </w:pPr>
      <w:r w:rsidRPr="006179F9">
        <w:rPr>
          <w:sz w:val="28"/>
          <w:szCs w:val="28"/>
        </w:rPr>
        <w:t>Совета Дружненского сельского поселения Белореченского</w:t>
      </w:r>
    </w:p>
    <w:p w:rsidR="00646351" w:rsidRDefault="00646351" w:rsidP="0086322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6179F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</w:t>
      </w:r>
      <w:r w:rsidR="00863227">
        <w:rPr>
          <w:sz w:val="28"/>
          <w:szCs w:val="28"/>
        </w:rPr>
        <w:t>«О принятии</w:t>
      </w:r>
    </w:p>
    <w:p w:rsidR="00863227" w:rsidRDefault="00863227" w:rsidP="00863227">
      <w:pPr>
        <w:jc w:val="center"/>
        <w:rPr>
          <w:sz w:val="28"/>
        </w:rPr>
      </w:pPr>
      <w:r>
        <w:rPr>
          <w:sz w:val="28"/>
        </w:rPr>
        <w:t>Устава Дружненского</w:t>
      </w:r>
      <w:r w:rsidR="00646351">
        <w:rPr>
          <w:sz w:val="28"/>
        </w:rPr>
        <w:t xml:space="preserve"> </w:t>
      </w:r>
      <w:r>
        <w:rPr>
          <w:sz w:val="28"/>
        </w:rPr>
        <w:t>сельского поселения Белореченского</w:t>
      </w:r>
    </w:p>
    <w:p w:rsidR="001D3C9D" w:rsidRDefault="00863227" w:rsidP="00863227">
      <w:pPr>
        <w:jc w:val="center"/>
        <w:rPr>
          <w:sz w:val="28"/>
        </w:rPr>
      </w:pPr>
      <w:r>
        <w:rPr>
          <w:sz w:val="28"/>
        </w:rPr>
        <w:t>муниципального района Краснодарского края»</w:t>
      </w:r>
    </w:p>
    <w:p w:rsidR="00863227" w:rsidRDefault="00863227" w:rsidP="00863227">
      <w:pPr>
        <w:jc w:val="center"/>
        <w:rPr>
          <w:sz w:val="28"/>
        </w:rPr>
      </w:pPr>
    </w:p>
    <w:p w:rsidR="001D3C9D" w:rsidRPr="008D7859" w:rsidRDefault="001D3C9D" w:rsidP="00646351">
      <w:pPr>
        <w:ind w:firstLine="709"/>
        <w:jc w:val="both"/>
        <w:rPr>
          <w:sz w:val="28"/>
          <w:szCs w:val="28"/>
        </w:rPr>
      </w:pPr>
      <w:r w:rsidRPr="008D7859">
        <w:rPr>
          <w:sz w:val="28"/>
          <w:szCs w:val="28"/>
        </w:rPr>
        <w:t xml:space="preserve">1. Население Дружненского сельского поселения Белореченского района с момента обнародования (опубликования) </w:t>
      </w:r>
      <w:r w:rsidRPr="009311C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311CC">
        <w:rPr>
          <w:sz w:val="28"/>
          <w:szCs w:val="28"/>
        </w:rPr>
        <w:t xml:space="preserve"> </w:t>
      </w:r>
      <w:r w:rsidR="00646351">
        <w:rPr>
          <w:sz w:val="28"/>
          <w:szCs w:val="28"/>
        </w:rPr>
        <w:t xml:space="preserve">решения </w:t>
      </w:r>
      <w:r w:rsidR="00646351" w:rsidRPr="006179F9">
        <w:rPr>
          <w:sz w:val="28"/>
          <w:szCs w:val="28"/>
        </w:rPr>
        <w:t xml:space="preserve">Совета </w:t>
      </w:r>
      <w:r w:rsidR="00646351">
        <w:rPr>
          <w:sz w:val="28"/>
          <w:szCs w:val="28"/>
        </w:rPr>
        <w:t>Д</w:t>
      </w:r>
      <w:r w:rsidR="00646351" w:rsidRPr="006179F9">
        <w:rPr>
          <w:sz w:val="28"/>
          <w:szCs w:val="28"/>
        </w:rPr>
        <w:t>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 «О принятии </w:t>
      </w:r>
      <w:r w:rsidR="00646351">
        <w:rPr>
          <w:sz w:val="28"/>
        </w:rPr>
        <w:t>Устава Дружненского сельского поселения Белореченского муниципального района Краснодарского края»</w:t>
      </w:r>
      <w:r w:rsidRPr="00A06C3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 вправе участвовать в их</w:t>
      </w:r>
      <w:r w:rsidRPr="008D7859">
        <w:rPr>
          <w:sz w:val="28"/>
          <w:szCs w:val="28"/>
        </w:rPr>
        <w:t xml:space="preserve"> обсуждении в следующих формах:</w:t>
      </w:r>
    </w:p>
    <w:p w:rsidR="001D3C9D" w:rsidRPr="008D7859" w:rsidRDefault="001D3C9D" w:rsidP="0064635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1D3C9D" w:rsidRPr="008D7859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2) массового обсуждения </w:t>
      </w:r>
      <w:r>
        <w:rPr>
          <w:rFonts w:ascii="Times New Roman" w:hAnsi="Times New Roman"/>
          <w:sz w:val="28"/>
          <w:szCs w:val="28"/>
        </w:rPr>
        <w:t>Проекта</w:t>
      </w:r>
      <w:r w:rsidRPr="008D7859">
        <w:rPr>
          <w:rFonts w:ascii="Times New Roman" w:hAnsi="Times New Roman"/>
          <w:sz w:val="28"/>
          <w:szCs w:val="28"/>
        </w:rPr>
        <w:t xml:space="preserve"> в порядке, предусмотренном настоящим Порядком; </w:t>
      </w:r>
    </w:p>
    <w:p w:rsidR="001D3C9D" w:rsidRPr="008D7859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3) проведения публичных слушаний по </w:t>
      </w:r>
      <w:r>
        <w:rPr>
          <w:rFonts w:ascii="Times New Roman" w:hAnsi="Times New Roman"/>
          <w:sz w:val="28"/>
          <w:szCs w:val="28"/>
        </w:rPr>
        <w:t>Проекту</w:t>
      </w:r>
      <w:r w:rsidRPr="008D7859">
        <w:rPr>
          <w:rFonts w:ascii="Times New Roman" w:hAnsi="Times New Roman"/>
          <w:sz w:val="28"/>
          <w:szCs w:val="28"/>
        </w:rPr>
        <w:t>;</w:t>
      </w:r>
    </w:p>
    <w:p w:rsidR="001D3C9D" w:rsidRPr="008D7859" w:rsidRDefault="001D3C9D" w:rsidP="0064635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1D3C9D" w:rsidRPr="008954AA" w:rsidRDefault="001D3C9D" w:rsidP="00646351">
      <w:pPr>
        <w:pStyle w:val="a4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  <w:szCs w:val="28"/>
        </w:rPr>
        <w:t>2. Предложения о дополнениях и (</w:t>
      </w:r>
      <w:r>
        <w:rPr>
          <w:rFonts w:ascii="Times New Roman" w:hAnsi="Times New Roman"/>
          <w:sz w:val="28"/>
          <w:szCs w:val="28"/>
        </w:rPr>
        <w:t>или) изменениях по обнародованному</w:t>
      </w:r>
      <w:r w:rsidRPr="008D7859">
        <w:rPr>
          <w:rFonts w:ascii="Times New Roman" w:hAnsi="Times New Roman"/>
          <w:sz w:val="28"/>
          <w:szCs w:val="28"/>
        </w:rPr>
        <w:t xml:space="preserve"> (опубликованн</w:t>
      </w:r>
      <w:r>
        <w:rPr>
          <w:rFonts w:ascii="Times New Roman" w:hAnsi="Times New Roman"/>
          <w:sz w:val="28"/>
          <w:szCs w:val="28"/>
        </w:rPr>
        <w:t>ому) П</w:t>
      </w:r>
      <w:r w:rsidRPr="008D7859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у</w:t>
      </w:r>
      <w:r w:rsidRPr="008D7859">
        <w:rPr>
          <w:rFonts w:ascii="Times New Roman" w:hAnsi="Times New Roman"/>
          <w:sz w:val="28"/>
          <w:szCs w:val="28"/>
        </w:rPr>
        <w:t xml:space="preserve"> (далее - предложения), выдвинутые населением на </w:t>
      </w:r>
      <w:r w:rsidRPr="008954AA">
        <w:rPr>
          <w:rFonts w:ascii="Times New Roman" w:hAnsi="Times New Roman"/>
          <w:sz w:val="28"/>
          <w:szCs w:val="28"/>
        </w:rPr>
        <w:t>публичных слушаниях, указываются в итоговом документе публичных слушаний, который передается в рабочую группу по учету предложений по Проекту (далее – рабочая группа).</w:t>
      </w:r>
    </w:p>
    <w:p w:rsidR="001D3C9D" w:rsidRPr="008954AA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954AA">
        <w:rPr>
          <w:rFonts w:ascii="Times New Roman" w:hAnsi="Times New Roman"/>
          <w:sz w:val="28"/>
          <w:szCs w:val="28"/>
        </w:rPr>
        <w:t>3. Предложения населения к обнародованному (опубликованному) проекту Устав</w:t>
      </w:r>
      <w:r w:rsidR="005E137C" w:rsidRPr="008954AA">
        <w:rPr>
          <w:rFonts w:ascii="Times New Roman" w:hAnsi="Times New Roman"/>
          <w:sz w:val="28"/>
          <w:szCs w:val="28"/>
        </w:rPr>
        <w:t>а</w:t>
      </w:r>
      <w:r w:rsidRPr="008954AA">
        <w:rPr>
          <w:rFonts w:ascii="Times New Roman" w:hAnsi="Times New Roman"/>
          <w:sz w:val="28"/>
          <w:szCs w:val="28"/>
        </w:rPr>
        <w:t xml:space="preserve"> Дружненского сельского поселения Белореченского </w:t>
      </w:r>
      <w:r w:rsidR="005E137C" w:rsidRPr="008954AA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 w:rsidRPr="008954AA">
        <w:rPr>
          <w:rFonts w:ascii="Times New Roman" w:hAnsi="Times New Roman"/>
          <w:sz w:val="28"/>
          <w:szCs w:val="28"/>
        </w:rPr>
        <w:t xml:space="preserve">могут вноситься </w:t>
      </w:r>
      <w:r w:rsidR="00503007" w:rsidRPr="008954AA">
        <w:rPr>
          <w:rFonts w:ascii="Times New Roman" w:hAnsi="Times New Roman"/>
          <w:sz w:val="28"/>
          <w:szCs w:val="28"/>
        </w:rPr>
        <w:t xml:space="preserve">в письменной и (или) устной формах или в форме, а также посредством Федеральной  государственной информационной системы «Единый портал государственных и муниципальных услуг (функций)», </w:t>
      </w:r>
      <w:r w:rsidRPr="008954AA">
        <w:rPr>
          <w:rFonts w:ascii="Times New Roman" w:hAnsi="Times New Roman"/>
          <w:sz w:val="28"/>
          <w:szCs w:val="28"/>
        </w:rPr>
        <w:t xml:space="preserve">в течение </w:t>
      </w:r>
      <w:r w:rsidR="005E137C" w:rsidRPr="008954AA">
        <w:rPr>
          <w:rFonts w:ascii="Times New Roman" w:hAnsi="Times New Roman"/>
          <w:sz w:val="28"/>
          <w:szCs w:val="28"/>
        </w:rPr>
        <w:t>2</w:t>
      </w:r>
      <w:r w:rsidRPr="008954AA">
        <w:rPr>
          <w:rFonts w:ascii="Times New Roman" w:hAnsi="Times New Roman"/>
          <w:sz w:val="28"/>
          <w:szCs w:val="28"/>
        </w:rPr>
        <w:t xml:space="preserve">0 дней со дня </w:t>
      </w:r>
      <w:r w:rsidR="00503007" w:rsidRPr="008954AA">
        <w:rPr>
          <w:rFonts w:ascii="Times New Roman" w:hAnsi="Times New Roman"/>
          <w:sz w:val="28"/>
          <w:szCs w:val="28"/>
        </w:rPr>
        <w:t>его</w:t>
      </w:r>
      <w:r w:rsidRPr="008954AA">
        <w:rPr>
          <w:rFonts w:ascii="Times New Roman" w:hAnsi="Times New Roman"/>
          <w:sz w:val="28"/>
          <w:szCs w:val="28"/>
        </w:rPr>
        <w:t xml:space="preserve"> обнародования (опубликования) в рабочую группу и рассматриваются ею в соответствии с настоящим Порядком.</w:t>
      </w:r>
    </w:p>
    <w:p w:rsidR="001D3C9D" w:rsidRPr="008954AA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954AA"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D3C9D" w:rsidRPr="00F35922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954AA"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</w:t>
      </w:r>
      <w:r w:rsidR="00F35922" w:rsidRPr="008954A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06.10.2003 № 131-ФЗ (ред. от 20.03.2025) «Об общих принципах организации</w:t>
      </w:r>
      <w:r w:rsidR="00F35922" w:rsidRPr="00F35922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в Российской Федерации», </w:t>
      </w:r>
      <w:r w:rsidR="00F35922" w:rsidRPr="00F3592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35922" w:rsidRPr="00F35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20.03.2025 года № 33-ФЗ «Об общих принципах организации местного самоуправления в единой системе </w:t>
      </w:r>
      <w:r w:rsidR="00F35922" w:rsidRPr="00F359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публичной власти</w:t>
      </w:r>
      <w:r w:rsidR="00F35922" w:rsidRPr="00F35922">
        <w:rPr>
          <w:rFonts w:ascii="Times New Roman" w:hAnsi="Times New Roman" w:cs="Times New Roman"/>
          <w:sz w:val="28"/>
          <w:szCs w:val="28"/>
        </w:rPr>
        <w:t>»</w:t>
      </w:r>
      <w:r w:rsidRPr="00F35922">
        <w:rPr>
          <w:rFonts w:ascii="Times New Roman" w:hAnsi="Times New Roman"/>
          <w:sz w:val="28"/>
        </w:rPr>
        <w:t>, федеральному законодательству, законодательству Краснодарского края.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1D3C9D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должны обеспечивать однозначное толкование положений проект</w:t>
      </w:r>
      <w:r>
        <w:rPr>
          <w:rFonts w:ascii="Times New Roman" w:hAnsi="Times New Roman"/>
          <w:sz w:val="28"/>
        </w:rPr>
        <w:t>а;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проект</w:t>
      </w:r>
      <w:r>
        <w:rPr>
          <w:rFonts w:ascii="Times New Roman" w:hAnsi="Times New Roman"/>
          <w:sz w:val="28"/>
        </w:rPr>
        <w:t>а</w:t>
      </w:r>
      <w:r w:rsidRPr="008D7859">
        <w:rPr>
          <w:rFonts w:ascii="Times New Roman" w:hAnsi="Times New Roman"/>
          <w:sz w:val="28"/>
          <w:szCs w:val="28"/>
        </w:rPr>
        <w:t>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</w:t>
      </w:r>
      <w:r>
        <w:rPr>
          <w:rFonts w:ascii="Times New Roman" w:hAnsi="Times New Roman"/>
          <w:sz w:val="28"/>
        </w:rPr>
        <w:t>Проект.</w:t>
      </w:r>
    </w:p>
    <w:p w:rsidR="001D3C9D" w:rsidRPr="008D7859" w:rsidRDefault="001D3C9D" w:rsidP="001D3C9D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10. Рабочая группа представляет в Совет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11. Перед решением вопроса о принятии (включении</w:t>
      </w:r>
      <w:r w:rsidR="00F35922">
        <w:rPr>
          <w:rFonts w:ascii="Times New Roman" w:hAnsi="Times New Roman"/>
          <w:sz w:val="28"/>
        </w:rPr>
        <w:t>)</w:t>
      </w:r>
      <w:r w:rsidRPr="008D7859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</w:t>
      </w:r>
      <w:r w:rsidRPr="008D7859">
        <w:rPr>
          <w:rFonts w:ascii="Times New Roman" w:hAnsi="Times New Roman"/>
          <w:sz w:val="28"/>
        </w:rPr>
        <w:t>роект</w:t>
      </w:r>
      <w:r w:rsidRPr="008D7859">
        <w:rPr>
          <w:rFonts w:ascii="Times New Roman" w:hAnsi="Times New Roman"/>
          <w:sz w:val="28"/>
          <w:szCs w:val="28"/>
        </w:rPr>
        <w:t xml:space="preserve"> или отклонении предложений Совет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  <w:szCs w:val="28"/>
        </w:rPr>
        <w:t xml:space="preserve"> в соответствии с регламентом заслушивает доклад председателя Совета Дружненского сельского поселения 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8D7859">
        <w:rPr>
          <w:rFonts w:ascii="Times New Roman" w:hAnsi="Times New Roman"/>
          <w:sz w:val="28"/>
          <w:szCs w:val="28"/>
        </w:rPr>
        <w:t xml:space="preserve"> либо уполномоченного члена рабочей группы о деятельности рабочей группы.</w:t>
      </w:r>
    </w:p>
    <w:p w:rsidR="001D3C9D" w:rsidRPr="008D7859" w:rsidRDefault="001D3C9D" w:rsidP="001D3C9D">
      <w:pPr>
        <w:pStyle w:val="a4"/>
        <w:spacing w:after="0" w:line="240" w:lineRule="auto"/>
        <w:ind w:right="85" w:firstLine="720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</w:rPr>
        <w:t>12. Итоги рассмотрения поступивших предложений с обязательным содержанием принятых (включенных</w:t>
      </w:r>
      <w:r w:rsidR="00F35922">
        <w:rPr>
          <w:rFonts w:ascii="Times New Roman" w:hAnsi="Times New Roman"/>
          <w:sz w:val="28"/>
        </w:rPr>
        <w:t>)</w:t>
      </w:r>
      <w:r w:rsidRPr="008D7859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</w:t>
      </w:r>
      <w:r w:rsidRPr="008D7859">
        <w:rPr>
          <w:rFonts w:ascii="Times New Roman" w:hAnsi="Times New Roman"/>
          <w:sz w:val="28"/>
        </w:rPr>
        <w:t>роект</w:t>
      </w:r>
      <w:r w:rsidRPr="008D7859">
        <w:rPr>
          <w:rFonts w:ascii="Times New Roman" w:hAnsi="Times New Roman"/>
          <w:sz w:val="28"/>
          <w:szCs w:val="28"/>
        </w:rPr>
        <w:t xml:space="preserve"> предложений подлежат официальному опубликованию.</w:t>
      </w: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 xml:space="preserve"> </w:t>
      </w: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1D3C9D" w:rsidRPr="008D7859" w:rsidRDefault="001D3C9D" w:rsidP="001D3C9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1D3C9D" w:rsidRPr="008D7859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Председатель Совета</w:t>
      </w:r>
    </w:p>
    <w:p w:rsidR="001D3C9D" w:rsidRPr="008D7859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  <w:r w:rsidRPr="008D7859">
        <w:rPr>
          <w:rFonts w:ascii="Times New Roman" w:hAnsi="Times New Roman"/>
          <w:sz w:val="28"/>
        </w:rPr>
        <w:t>Дружненского сельского поселения</w:t>
      </w:r>
    </w:p>
    <w:p w:rsidR="005E137C" w:rsidRDefault="001D3C9D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859">
        <w:rPr>
          <w:rFonts w:ascii="Times New Roman" w:hAnsi="Times New Roman"/>
          <w:sz w:val="28"/>
          <w:szCs w:val="28"/>
        </w:rPr>
        <w:t xml:space="preserve">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</w:t>
      </w:r>
    </w:p>
    <w:p w:rsidR="001D3C9D" w:rsidRPr="008D7859" w:rsidRDefault="005E137C" w:rsidP="001D3C9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5F0">
        <w:rPr>
          <w:rFonts w:ascii="Times New Roman" w:hAnsi="Times New Roman"/>
          <w:sz w:val="28"/>
          <w:szCs w:val="28"/>
        </w:rPr>
        <w:t>Краснодарского края</w:t>
      </w:r>
      <w:r w:rsidR="001D3C9D" w:rsidRPr="008D785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D3C9D" w:rsidRPr="008D7859">
        <w:rPr>
          <w:rFonts w:ascii="Times New Roman" w:hAnsi="Times New Roman"/>
          <w:sz w:val="28"/>
          <w:szCs w:val="28"/>
        </w:rPr>
        <w:t xml:space="preserve">   </w:t>
      </w:r>
      <w:r w:rsidR="001D3C9D">
        <w:rPr>
          <w:rFonts w:ascii="Times New Roman" w:hAnsi="Times New Roman"/>
          <w:sz w:val="28"/>
          <w:szCs w:val="28"/>
        </w:rPr>
        <w:t xml:space="preserve">                   С.П.Симонян</w:t>
      </w:r>
    </w:p>
    <w:p w:rsidR="00E939A1" w:rsidRDefault="00E939A1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Default="003C1002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1002" w:rsidRPr="008D7859" w:rsidRDefault="003C1002" w:rsidP="003C100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8402F">
        <w:rPr>
          <w:sz w:val="28"/>
          <w:szCs w:val="28"/>
        </w:rPr>
        <w:t>риложение</w:t>
      </w:r>
      <w:r w:rsidRPr="008D785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3C1002" w:rsidRPr="008D7859" w:rsidRDefault="003C1002" w:rsidP="003C1002">
      <w:pPr>
        <w:ind w:left="5103"/>
        <w:rPr>
          <w:sz w:val="28"/>
          <w:szCs w:val="28"/>
        </w:rPr>
      </w:pPr>
      <w:r w:rsidRPr="008D7859">
        <w:rPr>
          <w:sz w:val="28"/>
          <w:szCs w:val="28"/>
        </w:rPr>
        <w:t>к</w:t>
      </w:r>
      <w:r w:rsidR="00BB15B2">
        <w:rPr>
          <w:sz w:val="28"/>
          <w:szCs w:val="28"/>
        </w:rPr>
        <w:t xml:space="preserve"> проекту</w:t>
      </w:r>
      <w:r w:rsidRPr="008D785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</w:t>
      </w:r>
      <w:r w:rsidR="00BB15B2">
        <w:rPr>
          <w:sz w:val="28"/>
          <w:szCs w:val="28"/>
        </w:rPr>
        <w:t>я</w:t>
      </w:r>
      <w:r w:rsidRPr="008D7859">
        <w:rPr>
          <w:sz w:val="28"/>
          <w:szCs w:val="28"/>
        </w:rPr>
        <w:t xml:space="preserve"> Совета </w:t>
      </w:r>
    </w:p>
    <w:p w:rsidR="003C1002" w:rsidRPr="008D7859" w:rsidRDefault="003C1002" w:rsidP="003C1002">
      <w:pPr>
        <w:ind w:left="5103"/>
        <w:rPr>
          <w:sz w:val="28"/>
          <w:szCs w:val="28"/>
        </w:rPr>
      </w:pPr>
      <w:r w:rsidRPr="008D7859">
        <w:rPr>
          <w:sz w:val="28"/>
          <w:szCs w:val="28"/>
        </w:rPr>
        <w:t>Дружненского сельского поселения</w:t>
      </w:r>
    </w:p>
    <w:p w:rsidR="003C1002" w:rsidRPr="008D7859" w:rsidRDefault="003C1002" w:rsidP="003C1002">
      <w:pPr>
        <w:ind w:left="5103"/>
        <w:rPr>
          <w:sz w:val="28"/>
          <w:szCs w:val="28"/>
        </w:rPr>
      </w:pPr>
      <w:r w:rsidRPr="008D7859">
        <w:rPr>
          <w:sz w:val="28"/>
          <w:szCs w:val="28"/>
        </w:rPr>
        <w:t xml:space="preserve">Белореченского  </w:t>
      </w:r>
      <w:r w:rsidR="005E137C" w:rsidRPr="004345F0">
        <w:rPr>
          <w:sz w:val="28"/>
          <w:szCs w:val="28"/>
        </w:rPr>
        <w:t>муниципального района Краснодарского края</w:t>
      </w:r>
    </w:p>
    <w:p w:rsidR="003C1002" w:rsidRDefault="003C1002" w:rsidP="003C1002">
      <w:pPr>
        <w:ind w:left="5103"/>
        <w:rPr>
          <w:sz w:val="28"/>
          <w:szCs w:val="28"/>
        </w:rPr>
      </w:pPr>
      <w:r w:rsidRPr="008D7859">
        <w:rPr>
          <w:sz w:val="28"/>
          <w:szCs w:val="28"/>
        </w:rPr>
        <w:t xml:space="preserve">от </w:t>
      </w:r>
      <w:r w:rsidR="00B63B1E">
        <w:rPr>
          <w:sz w:val="28"/>
          <w:szCs w:val="28"/>
        </w:rPr>
        <w:t>8 апреля</w:t>
      </w:r>
      <w:r>
        <w:rPr>
          <w:sz w:val="28"/>
          <w:szCs w:val="28"/>
        </w:rPr>
        <w:t xml:space="preserve"> 20</w:t>
      </w:r>
      <w:r w:rsidR="006A3EA8">
        <w:rPr>
          <w:sz w:val="28"/>
          <w:szCs w:val="28"/>
        </w:rPr>
        <w:t>26</w:t>
      </w:r>
      <w:r w:rsidRPr="008D7859">
        <w:rPr>
          <w:sz w:val="28"/>
          <w:szCs w:val="28"/>
        </w:rPr>
        <w:t xml:space="preserve"> года </w:t>
      </w:r>
      <w:r w:rsidR="006A3EA8">
        <w:rPr>
          <w:sz w:val="28"/>
          <w:szCs w:val="28"/>
        </w:rPr>
        <w:t>№</w:t>
      </w:r>
      <w:r w:rsidR="00BB15B2">
        <w:rPr>
          <w:sz w:val="28"/>
          <w:szCs w:val="28"/>
        </w:rPr>
        <w:t>___</w:t>
      </w:r>
      <w:bookmarkStart w:id="1" w:name="_GoBack"/>
      <w:bookmarkEnd w:id="1"/>
    </w:p>
    <w:p w:rsidR="003C1002" w:rsidRDefault="003C1002" w:rsidP="003C1002">
      <w:pPr>
        <w:ind w:left="5103"/>
        <w:rPr>
          <w:sz w:val="28"/>
          <w:szCs w:val="28"/>
        </w:rPr>
      </w:pPr>
    </w:p>
    <w:p w:rsidR="003C1002" w:rsidRPr="008D7859" w:rsidRDefault="003C1002" w:rsidP="003C1002">
      <w:pPr>
        <w:ind w:left="5103"/>
        <w:rPr>
          <w:sz w:val="28"/>
          <w:szCs w:val="28"/>
        </w:rPr>
      </w:pPr>
    </w:p>
    <w:p w:rsidR="003C1002" w:rsidRPr="008D7859" w:rsidRDefault="003C1002" w:rsidP="003C1002">
      <w:pPr>
        <w:jc w:val="center"/>
        <w:rPr>
          <w:sz w:val="28"/>
          <w:szCs w:val="28"/>
        </w:rPr>
      </w:pPr>
      <w:r w:rsidRPr="008D7859">
        <w:rPr>
          <w:sz w:val="28"/>
          <w:szCs w:val="28"/>
        </w:rPr>
        <w:t>С О С Т А В</w:t>
      </w:r>
    </w:p>
    <w:p w:rsidR="00863227" w:rsidRDefault="003C1002" w:rsidP="00863227">
      <w:pPr>
        <w:jc w:val="center"/>
        <w:rPr>
          <w:sz w:val="28"/>
          <w:szCs w:val="28"/>
        </w:rPr>
      </w:pPr>
      <w:r w:rsidRPr="008D7859">
        <w:rPr>
          <w:sz w:val="28"/>
          <w:szCs w:val="28"/>
        </w:rPr>
        <w:t xml:space="preserve">рабочей группы по учету предложений </w:t>
      </w:r>
      <w:r w:rsidR="00863227" w:rsidRPr="00C9521F">
        <w:rPr>
          <w:sz w:val="28"/>
          <w:szCs w:val="28"/>
        </w:rPr>
        <w:t xml:space="preserve">по </w:t>
      </w:r>
      <w:r w:rsidR="00863227">
        <w:rPr>
          <w:sz w:val="28"/>
          <w:szCs w:val="28"/>
        </w:rPr>
        <w:t>обсуждению проекта</w:t>
      </w:r>
    </w:p>
    <w:p w:rsidR="00646351" w:rsidRDefault="00863227" w:rsidP="008632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</w:t>
      </w:r>
      <w:r w:rsidR="00646351" w:rsidRPr="00646351">
        <w:rPr>
          <w:sz w:val="28"/>
          <w:szCs w:val="28"/>
        </w:rPr>
        <w:t xml:space="preserve"> </w:t>
      </w:r>
      <w:r w:rsidR="00646351" w:rsidRPr="006179F9">
        <w:rPr>
          <w:sz w:val="28"/>
          <w:szCs w:val="28"/>
        </w:rPr>
        <w:t>Совета Дружненского сельского поселения Белореченского</w:t>
      </w:r>
      <w:r w:rsidR="00646351">
        <w:rPr>
          <w:sz w:val="28"/>
          <w:szCs w:val="28"/>
        </w:rPr>
        <w:t xml:space="preserve"> муниципального</w:t>
      </w:r>
      <w:r w:rsidR="00646351" w:rsidRPr="006179F9">
        <w:rPr>
          <w:sz w:val="28"/>
          <w:szCs w:val="28"/>
        </w:rPr>
        <w:t xml:space="preserve"> района</w:t>
      </w:r>
      <w:r w:rsidR="0064635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«О принятии</w:t>
      </w:r>
    </w:p>
    <w:p w:rsidR="00863227" w:rsidRDefault="00863227" w:rsidP="00863227">
      <w:pPr>
        <w:jc w:val="center"/>
        <w:rPr>
          <w:sz w:val="28"/>
        </w:rPr>
      </w:pPr>
      <w:r>
        <w:rPr>
          <w:sz w:val="28"/>
        </w:rPr>
        <w:t>Устава Дружненского сельского поселения</w:t>
      </w:r>
    </w:p>
    <w:p w:rsidR="006A3EA8" w:rsidRDefault="00863227" w:rsidP="00863227">
      <w:pPr>
        <w:jc w:val="center"/>
        <w:rPr>
          <w:sz w:val="28"/>
        </w:rPr>
      </w:pPr>
      <w:r>
        <w:rPr>
          <w:sz w:val="28"/>
        </w:rPr>
        <w:t>Белореченского муниципального района Краснодарского края»</w:t>
      </w:r>
    </w:p>
    <w:p w:rsidR="00863227" w:rsidRDefault="00863227" w:rsidP="00863227">
      <w:pPr>
        <w:jc w:val="center"/>
        <w:rPr>
          <w:sz w:val="28"/>
          <w:szCs w:val="28"/>
        </w:rPr>
      </w:pPr>
    </w:p>
    <w:p w:rsidR="003C1002" w:rsidRPr="00C078AC" w:rsidRDefault="003C1002" w:rsidP="003C1002">
      <w:pPr>
        <w:ind w:firstLine="851"/>
        <w:jc w:val="both"/>
        <w:rPr>
          <w:sz w:val="28"/>
          <w:szCs w:val="28"/>
        </w:rPr>
      </w:pPr>
      <w:r w:rsidRPr="00C078AC">
        <w:rPr>
          <w:sz w:val="28"/>
          <w:szCs w:val="28"/>
        </w:rPr>
        <w:t xml:space="preserve">1. </w:t>
      </w:r>
      <w:r>
        <w:rPr>
          <w:sz w:val="28"/>
          <w:szCs w:val="28"/>
        </w:rPr>
        <w:t>Симонян Светлана Петровна –</w:t>
      </w:r>
      <w:r w:rsidRPr="00C078AC">
        <w:rPr>
          <w:sz w:val="28"/>
          <w:szCs w:val="28"/>
        </w:rPr>
        <w:t xml:space="preserve"> председатель Совета.</w:t>
      </w:r>
    </w:p>
    <w:p w:rsidR="003C1002" w:rsidRPr="00C078AC" w:rsidRDefault="003C1002" w:rsidP="003C10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676A">
        <w:rPr>
          <w:sz w:val="28"/>
          <w:szCs w:val="28"/>
        </w:rPr>
        <w:t xml:space="preserve"> </w:t>
      </w:r>
      <w:r w:rsidRPr="00C078AC">
        <w:rPr>
          <w:sz w:val="28"/>
          <w:szCs w:val="28"/>
        </w:rPr>
        <w:t>Дубинин Александр Викторович</w:t>
      </w:r>
      <w:r>
        <w:rPr>
          <w:sz w:val="28"/>
          <w:szCs w:val="28"/>
        </w:rPr>
        <w:t xml:space="preserve"> –</w:t>
      </w:r>
      <w:r w:rsidRPr="00C078AC">
        <w:rPr>
          <w:sz w:val="28"/>
          <w:szCs w:val="28"/>
        </w:rPr>
        <w:t xml:space="preserve"> депутат Совета.</w:t>
      </w:r>
    </w:p>
    <w:p w:rsidR="003C1002" w:rsidRDefault="003C1002" w:rsidP="003C1002">
      <w:pPr>
        <w:ind w:firstLine="851"/>
        <w:jc w:val="both"/>
        <w:rPr>
          <w:sz w:val="28"/>
          <w:szCs w:val="28"/>
        </w:rPr>
      </w:pPr>
      <w:r w:rsidRPr="00C078A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Мяснянкин Михаил Анатольевич – </w:t>
      </w:r>
      <w:r w:rsidRPr="00C078AC">
        <w:rPr>
          <w:sz w:val="28"/>
          <w:szCs w:val="28"/>
        </w:rPr>
        <w:t>заместитель</w:t>
      </w:r>
      <w:r w:rsidRPr="008268AD">
        <w:rPr>
          <w:sz w:val="28"/>
          <w:szCs w:val="28"/>
        </w:rPr>
        <w:t xml:space="preserve"> главы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 w:rsidRPr="008268AD">
        <w:rPr>
          <w:sz w:val="28"/>
          <w:szCs w:val="28"/>
        </w:rPr>
        <w:t xml:space="preserve">4. </w:t>
      </w:r>
      <w:r>
        <w:rPr>
          <w:sz w:val="28"/>
          <w:szCs w:val="28"/>
        </w:rPr>
        <w:t>Сорокина Лилия Владимировна – начальник общего отдела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 w:rsidRPr="008268AD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Марукян Лариса Николаевна – ведущий </w:t>
      </w:r>
      <w:r w:rsidRPr="008268AD">
        <w:rPr>
          <w:sz w:val="28"/>
          <w:szCs w:val="28"/>
        </w:rPr>
        <w:t>специалист общего отдела администрации.</w:t>
      </w:r>
    </w:p>
    <w:p w:rsidR="003C1002" w:rsidRPr="008268AD" w:rsidRDefault="003C1002" w:rsidP="003C10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Сохоян Изольда Арменаковна –</w:t>
      </w:r>
      <w:r w:rsidRPr="008268AD">
        <w:rPr>
          <w:sz w:val="28"/>
          <w:szCs w:val="28"/>
        </w:rPr>
        <w:t xml:space="preserve"> председатель ТОС.</w:t>
      </w: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rPr>
          <w:sz w:val="28"/>
          <w:szCs w:val="28"/>
        </w:rPr>
      </w:pPr>
    </w:p>
    <w:p w:rsidR="003C1002" w:rsidRPr="00EE6B74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>Председатель Совета</w:t>
      </w:r>
    </w:p>
    <w:p w:rsidR="003C1002" w:rsidRPr="00EE6B74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5E137C" w:rsidRDefault="003C1002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6B74">
        <w:rPr>
          <w:rFonts w:ascii="Times New Roman" w:hAnsi="Times New Roman"/>
          <w:sz w:val="28"/>
          <w:szCs w:val="28"/>
        </w:rPr>
        <w:t xml:space="preserve">Белореченского </w:t>
      </w:r>
      <w:r w:rsidR="005E137C" w:rsidRPr="004345F0">
        <w:rPr>
          <w:rFonts w:ascii="Times New Roman" w:hAnsi="Times New Roman"/>
          <w:sz w:val="28"/>
          <w:szCs w:val="28"/>
        </w:rPr>
        <w:t>муниципального района</w:t>
      </w:r>
    </w:p>
    <w:p w:rsidR="003C1002" w:rsidRPr="00EE6B74" w:rsidRDefault="005E137C" w:rsidP="003C100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5F0">
        <w:rPr>
          <w:rFonts w:ascii="Times New Roman" w:hAnsi="Times New Roman"/>
          <w:sz w:val="28"/>
          <w:szCs w:val="28"/>
        </w:rPr>
        <w:t>Краснодарского края</w:t>
      </w:r>
      <w:r w:rsidR="003C1002" w:rsidRPr="00EE6B74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C1002">
        <w:rPr>
          <w:rFonts w:ascii="Times New Roman" w:hAnsi="Times New Roman"/>
          <w:sz w:val="28"/>
          <w:szCs w:val="28"/>
        </w:rPr>
        <w:t xml:space="preserve">    </w:t>
      </w:r>
      <w:r w:rsidR="003C1002" w:rsidRPr="00EE6B74">
        <w:rPr>
          <w:rFonts w:ascii="Times New Roman" w:hAnsi="Times New Roman"/>
          <w:sz w:val="28"/>
          <w:szCs w:val="28"/>
        </w:rPr>
        <w:t xml:space="preserve"> </w:t>
      </w:r>
      <w:r w:rsidR="003C1002">
        <w:rPr>
          <w:rFonts w:ascii="Times New Roman" w:hAnsi="Times New Roman"/>
          <w:sz w:val="28"/>
          <w:szCs w:val="28"/>
        </w:rPr>
        <w:t xml:space="preserve">       С.П.Симонян</w:t>
      </w:r>
    </w:p>
    <w:p w:rsidR="003C1002" w:rsidRDefault="005E137C" w:rsidP="00E939A1">
      <w:pPr>
        <w:pStyle w:val="a4"/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C1002" w:rsidSect="00A81FE7">
      <w:headerReference w:type="even" r:id="rId9"/>
      <w:headerReference w:type="default" r:id="rId10"/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7BA" w:rsidRDefault="00AF37BA">
      <w:r>
        <w:separator/>
      </w:r>
    </w:p>
  </w:endnote>
  <w:endnote w:type="continuationSeparator" w:id="0">
    <w:p w:rsidR="00AF37BA" w:rsidRDefault="00A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4"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7BA" w:rsidRDefault="00AF37BA">
      <w:r>
        <w:separator/>
      </w:r>
    </w:p>
  </w:footnote>
  <w:footnote w:type="continuationSeparator" w:id="0">
    <w:p w:rsidR="00AF37BA" w:rsidRDefault="00A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5C" w:rsidRDefault="0008245C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8245C" w:rsidRDefault="0008245C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45C" w:rsidRDefault="0008245C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F22839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E68E9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5318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67E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413"/>
    <w:rsid w:val="0002477C"/>
    <w:rsid w:val="00027A97"/>
    <w:rsid w:val="00033434"/>
    <w:rsid w:val="00036A18"/>
    <w:rsid w:val="00042876"/>
    <w:rsid w:val="0004379E"/>
    <w:rsid w:val="000507EE"/>
    <w:rsid w:val="000565F4"/>
    <w:rsid w:val="00061B43"/>
    <w:rsid w:val="000667CE"/>
    <w:rsid w:val="000668B6"/>
    <w:rsid w:val="00066AEB"/>
    <w:rsid w:val="000813C4"/>
    <w:rsid w:val="000819EB"/>
    <w:rsid w:val="0008245C"/>
    <w:rsid w:val="0008555D"/>
    <w:rsid w:val="000A252F"/>
    <w:rsid w:val="000B0860"/>
    <w:rsid w:val="000B1282"/>
    <w:rsid w:val="000B4076"/>
    <w:rsid w:val="000C4E2D"/>
    <w:rsid w:val="000C574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30E4B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2E"/>
    <w:rsid w:val="00193ED8"/>
    <w:rsid w:val="00197E87"/>
    <w:rsid w:val="001A1FF4"/>
    <w:rsid w:val="001A2D19"/>
    <w:rsid w:val="001A31EA"/>
    <w:rsid w:val="001A4610"/>
    <w:rsid w:val="001B3319"/>
    <w:rsid w:val="001B4D46"/>
    <w:rsid w:val="001B506A"/>
    <w:rsid w:val="001B6057"/>
    <w:rsid w:val="001B7C10"/>
    <w:rsid w:val="001C0B29"/>
    <w:rsid w:val="001C56BA"/>
    <w:rsid w:val="001D3C9D"/>
    <w:rsid w:val="001E505F"/>
    <w:rsid w:val="001E563A"/>
    <w:rsid w:val="001F248B"/>
    <w:rsid w:val="00202CAC"/>
    <w:rsid w:val="00216C98"/>
    <w:rsid w:val="002264B1"/>
    <w:rsid w:val="00247542"/>
    <w:rsid w:val="00252573"/>
    <w:rsid w:val="0026357A"/>
    <w:rsid w:val="00265CEB"/>
    <w:rsid w:val="00265F39"/>
    <w:rsid w:val="002758B7"/>
    <w:rsid w:val="00276C7A"/>
    <w:rsid w:val="00280600"/>
    <w:rsid w:val="00283507"/>
    <w:rsid w:val="002848FF"/>
    <w:rsid w:val="002A028A"/>
    <w:rsid w:val="002B0438"/>
    <w:rsid w:val="002B2481"/>
    <w:rsid w:val="002B33A9"/>
    <w:rsid w:val="002B7AF2"/>
    <w:rsid w:val="002C2530"/>
    <w:rsid w:val="002C5AD0"/>
    <w:rsid w:val="002E5014"/>
    <w:rsid w:val="002F02E8"/>
    <w:rsid w:val="002F78D8"/>
    <w:rsid w:val="00300475"/>
    <w:rsid w:val="003015D8"/>
    <w:rsid w:val="00307A98"/>
    <w:rsid w:val="00312232"/>
    <w:rsid w:val="00316E95"/>
    <w:rsid w:val="00322D96"/>
    <w:rsid w:val="003331C1"/>
    <w:rsid w:val="00334255"/>
    <w:rsid w:val="00352685"/>
    <w:rsid w:val="003565CD"/>
    <w:rsid w:val="003577B5"/>
    <w:rsid w:val="0037089C"/>
    <w:rsid w:val="003725B8"/>
    <w:rsid w:val="00374B49"/>
    <w:rsid w:val="00375307"/>
    <w:rsid w:val="00376E56"/>
    <w:rsid w:val="00386D5E"/>
    <w:rsid w:val="00387D16"/>
    <w:rsid w:val="00391BF6"/>
    <w:rsid w:val="00392779"/>
    <w:rsid w:val="003962E4"/>
    <w:rsid w:val="003A469E"/>
    <w:rsid w:val="003A5190"/>
    <w:rsid w:val="003B7924"/>
    <w:rsid w:val="003C0AE5"/>
    <w:rsid w:val="003C1002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45F0"/>
    <w:rsid w:val="004379A5"/>
    <w:rsid w:val="004408C8"/>
    <w:rsid w:val="004423FC"/>
    <w:rsid w:val="0044387C"/>
    <w:rsid w:val="004557A4"/>
    <w:rsid w:val="004614C9"/>
    <w:rsid w:val="0046429D"/>
    <w:rsid w:val="00470700"/>
    <w:rsid w:val="004715AD"/>
    <w:rsid w:val="00475629"/>
    <w:rsid w:val="00476087"/>
    <w:rsid w:val="0048402F"/>
    <w:rsid w:val="00484F24"/>
    <w:rsid w:val="0048605E"/>
    <w:rsid w:val="004920D2"/>
    <w:rsid w:val="00497227"/>
    <w:rsid w:val="004B46FE"/>
    <w:rsid w:val="004C08A4"/>
    <w:rsid w:val="004C122F"/>
    <w:rsid w:val="004C54C3"/>
    <w:rsid w:val="004D01FA"/>
    <w:rsid w:val="004F5CD3"/>
    <w:rsid w:val="0050078B"/>
    <w:rsid w:val="00502650"/>
    <w:rsid w:val="00503007"/>
    <w:rsid w:val="00503063"/>
    <w:rsid w:val="005051B5"/>
    <w:rsid w:val="00510D4B"/>
    <w:rsid w:val="00514B30"/>
    <w:rsid w:val="005158DF"/>
    <w:rsid w:val="005170C7"/>
    <w:rsid w:val="0053380D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39B1"/>
    <w:rsid w:val="005B7C8C"/>
    <w:rsid w:val="005C2FB8"/>
    <w:rsid w:val="005C4445"/>
    <w:rsid w:val="005C4F0B"/>
    <w:rsid w:val="005C60E3"/>
    <w:rsid w:val="005C6DCC"/>
    <w:rsid w:val="005D1D4E"/>
    <w:rsid w:val="005D2FA7"/>
    <w:rsid w:val="005D6E5A"/>
    <w:rsid w:val="005E137C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46351"/>
    <w:rsid w:val="00651621"/>
    <w:rsid w:val="0065784A"/>
    <w:rsid w:val="00660B3B"/>
    <w:rsid w:val="0066294B"/>
    <w:rsid w:val="0067414E"/>
    <w:rsid w:val="006823D1"/>
    <w:rsid w:val="00690AEF"/>
    <w:rsid w:val="00691120"/>
    <w:rsid w:val="0069459C"/>
    <w:rsid w:val="006A220F"/>
    <w:rsid w:val="006A3EA8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E6419"/>
    <w:rsid w:val="006F1D65"/>
    <w:rsid w:val="006F7463"/>
    <w:rsid w:val="0070585B"/>
    <w:rsid w:val="007122D7"/>
    <w:rsid w:val="00712AB0"/>
    <w:rsid w:val="007200C0"/>
    <w:rsid w:val="00721371"/>
    <w:rsid w:val="00726BC9"/>
    <w:rsid w:val="00730444"/>
    <w:rsid w:val="007367A2"/>
    <w:rsid w:val="00746ECE"/>
    <w:rsid w:val="00755EE4"/>
    <w:rsid w:val="00760B0C"/>
    <w:rsid w:val="00762D5C"/>
    <w:rsid w:val="00780BA9"/>
    <w:rsid w:val="007826A8"/>
    <w:rsid w:val="00786391"/>
    <w:rsid w:val="00786DD5"/>
    <w:rsid w:val="007956D3"/>
    <w:rsid w:val="007B3754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63227"/>
    <w:rsid w:val="00873E09"/>
    <w:rsid w:val="00874646"/>
    <w:rsid w:val="00876AFE"/>
    <w:rsid w:val="0089195F"/>
    <w:rsid w:val="00894A4C"/>
    <w:rsid w:val="00894CB7"/>
    <w:rsid w:val="008954AA"/>
    <w:rsid w:val="008A3FA7"/>
    <w:rsid w:val="008B0409"/>
    <w:rsid w:val="008B28DE"/>
    <w:rsid w:val="008B3865"/>
    <w:rsid w:val="008B4A7B"/>
    <w:rsid w:val="008B6484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85A64"/>
    <w:rsid w:val="00991721"/>
    <w:rsid w:val="009A0B7B"/>
    <w:rsid w:val="009A1E64"/>
    <w:rsid w:val="009B4BDB"/>
    <w:rsid w:val="009C0A17"/>
    <w:rsid w:val="009C4DC3"/>
    <w:rsid w:val="009C5519"/>
    <w:rsid w:val="009D499F"/>
    <w:rsid w:val="009E584C"/>
    <w:rsid w:val="009F23E4"/>
    <w:rsid w:val="00A00A13"/>
    <w:rsid w:val="00A02055"/>
    <w:rsid w:val="00A070F8"/>
    <w:rsid w:val="00A15199"/>
    <w:rsid w:val="00A26176"/>
    <w:rsid w:val="00A345B0"/>
    <w:rsid w:val="00A46F28"/>
    <w:rsid w:val="00A575B6"/>
    <w:rsid w:val="00A66693"/>
    <w:rsid w:val="00A73772"/>
    <w:rsid w:val="00A76F73"/>
    <w:rsid w:val="00A81FE7"/>
    <w:rsid w:val="00A87A3C"/>
    <w:rsid w:val="00A95173"/>
    <w:rsid w:val="00A96882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2C2A"/>
    <w:rsid w:val="00AF37BA"/>
    <w:rsid w:val="00AF6AE3"/>
    <w:rsid w:val="00B04773"/>
    <w:rsid w:val="00B07A05"/>
    <w:rsid w:val="00B105F1"/>
    <w:rsid w:val="00B1774B"/>
    <w:rsid w:val="00B1785C"/>
    <w:rsid w:val="00B20FC4"/>
    <w:rsid w:val="00B211F1"/>
    <w:rsid w:val="00B44283"/>
    <w:rsid w:val="00B50544"/>
    <w:rsid w:val="00B52210"/>
    <w:rsid w:val="00B5680B"/>
    <w:rsid w:val="00B5760B"/>
    <w:rsid w:val="00B61C11"/>
    <w:rsid w:val="00B63B1E"/>
    <w:rsid w:val="00B73743"/>
    <w:rsid w:val="00B74DAA"/>
    <w:rsid w:val="00B751D8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15B2"/>
    <w:rsid w:val="00BB66B9"/>
    <w:rsid w:val="00BB72EE"/>
    <w:rsid w:val="00BC0DCF"/>
    <w:rsid w:val="00BC33DC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6FE"/>
    <w:rsid w:val="00C31B4E"/>
    <w:rsid w:val="00C33B83"/>
    <w:rsid w:val="00C53E20"/>
    <w:rsid w:val="00C5496F"/>
    <w:rsid w:val="00C54A6B"/>
    <w:rsid w:val="00C574F0"/>
    <w:rsid w:val="00C61E61"/>
    <w:rsid w:val="00C640FD"/>
    <w:rsid w:val="00C66E69"/>
    <w:rsid w:val="00C778A9"/>
    <w:rsid w:val="00C838C4"/>
    <w:rsid w:val="00C9521F"/>
    <w:rsid w:val="00CA0E94"/>
    <w:rsid w:val="00CA79B1"/>
    <w:rsid w:val="00CC11F7"/>
    <w:rsid w:val="00CC69CA"/>
    <w:rsid w:val="00CD2F46"/>
    <w:rsid w:val="00CF2278"/>
    <w:rsid w:val="00CF3FEF"/>
    <w:rsid w:val="00D00404"/>
    <w:rsid w:val="00D0779B"/>
    <w:rsid w:val="00D22483"/>
    <w:rsid w:val="00D2320D"/>
    <w:rsid w:val="00D313E2"/>
    <w:rsid w:val="00D35287"/>
    <w:rsid w:val="00D41D2B"/>
    <w:rsid w:val="00D47633"/>
    <w:rsid w:val="00D5195C"/>
    <w:rsid w:val="00D55B28"/>
    <w:rsid w:val="00D607D1"/>
    <w:rsid w:val="00D60AD8"/>
    <w:rsid w:val="00D67B21"/>
    <w:rsid w:val="00D7390F"/>
    <w:rsid w:val="00D76EE9"/>
    <w:rsid w:val="00D829B2"/>
    <w:rsid w:val="00D858C8"/>
    <w:rsid w:val="00D873B4"/>
    <w:rsid w:val="00D919B0"/>
    <w:rsid w:val="00D91C40"/>
    <w:rsid w:val="00D91CD2"/>
    <w:rsid w:val="00D934D1"/>
    <w:rsid w:val="00D936F3"/>
    <w:rsid w:val="00DA1540"/>
    <w:rsid w:val="00DB0404"/>
    <w:rsid w:val="00DB4BFE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072AC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6C74"/>
    <w:rsid w:val="00E82360"/>
    <w:rsid w:val="00E866E2"/>
    <w:rsid w:val="00E939A1"/>
    <w:rsid w:val="00E9727C"/>
    <w:rsid w:val="00EA44D4"/>
    <w:rsid w:val="00EA783E"/>
    <w:rsid w:val="00EB5EB4"/>
    <w:rsid w:val="00EC08D7"/>
    <w:rsid w:val="00EC458F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35922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D1968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C5393"/>
  <w15:docId w15:val="{94EEB724-4238-4006-8E6B-4230ED84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35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35922"/>
    <w:pPr>
      <w:keepNext/>
      <w:suppressAutoHyphens/>
      <w:spacing w:before="240" w:after="60" w:line="100" w:lineRule="atLeast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locked/>
    <w:rsid w:val="00F359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locked/>
    <w:rsid w:val="00F359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0"/>
    <w:link w:val="70"/>
    <w:qFormat/>
    <w:locked/>
    <w:rsid w:val="00F35922"/>
    <w:pPr>
      <w:keepNext/>
      <w:tabs>
        <w:tab w:val="num" w:pos="1296"/>
      </w:tabs>
      <w:suppressAutoHyphens/>
      <w:spacing w:line="360" w:lineRule="auto"/>
      <w:ind w:left="1296" w:hanging="1296"/>
      <w:outlineLvl w:val="6"/>
    </w:pPr>
    <w:rPr>
      <w:rFonts w:eastAsia="Andale Sans UI"/>
      <w:b/>
      <w:bCs/>
      <w:kern w:val="1"/>
      <w:sz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F359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qFormat/>
    <w:locked/>
    <w:rsid w:val="00F35922"/>
    <w:pPr>
      <w:keepNext/>
      <w:tabs>
        <w:tab w:val="num" w:pos="1584"/>
      </w:tabs>
      <w:suppressAutoHyphens/>
      <w:spacing w:before="20" w:after="20" w:line="480" w:lineRule="atLeast"/>
      <w:ind w:left="1584" w:hanging="1584"/>
      <w:jc w:val="center"/>
      <w:outlineLvl w:val="8"/>
    </w:pPr>
    <w:rPr>
      <w:rFonts w:eastAsia="Andale Sans UI"/>
      <w:b/>
      <w:b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Plain Text"/>
    <w:basedOn w:val="a"/>
    <w:link w:val="a5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1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6">
    <w:name w:val="Strong"/>
    <w:basedOn w:val="a1"/>
    <w:uiPriority w:val="22"/>
    <w:qFormat/>
    <w:rsid w:val="00C12413"/>
    <w:rPr>
      <w:rFonts w:cs="Times New Roman"/>
      <w:b/>
    </w:rPr>
  </w:style>
  <w:style w:type="paragraph" w:styleId="a7">
    <w:name w:val="Title"/>
    <w:basedOn w:val="a"/>
    <w:link w:val="a8"/>
    <w:qFormat/>
    <w:rsid w:val="003B7924"/>
    <w:pPr>
      <w:jc w:val="center"/>
    </w:pPr>
    <w:rPr>
      <w:sz w:val="28"/>
      <w:szCs w:val="20"/>
    </w:rPr>
  </w:style>
  <w:style w:type="character" w:customStyle="1" w:styleId="a8">
    <w:name w:val="Заголовок Знак"/>
    <w:basedOn w:val="a1"/>
    <w:link w:val="a7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0">
    <w:name w:val="Body Text"/>
    <w:basedOn w:val="a"/>
    <w:link w:val="a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1"/>
    <w:link w:val="a0"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link w:val="ConsNormal0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1"/>
    <w:rsid w:val="0012086E"/>
    <w:rPr>
      <w:rFonts w:cs="Times New Roman"/>
      <w:color w:val="0000FF"/>
      <w:u w:val="single"/>
    </w:rPr>
  </w:style>
  <w:style w:type="table" w:styleId="ac">
    <w:name w:val="Table Grid"/>
    <w:basedOn w:val="a2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1"/>
    <w:link w:val="ad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5">
    <w:name w:val="Текст Знак"/>
    <w:link w:val="a4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1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locked/>
    <w:rsid w:val="005D6E5A"/>
    <w:rPr>
      <w:rFonts w:cs="Times New Roman"/>
      <w:sz w:val="24"/>
      <w:szCs w:val="24"/>
    </w:rPr>
  </w:style>
  <w:style w:type="character" w:customStyle="1" w:styleId="31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  <w:style w:type="character" w:customStyle="1" w:styleId="ConsNormal0">
    <w:name w:val="ConsNormal Знак"/>
    <w:link w:val="ConsNormal"/>
    <w:locked/>
    <w:rsid w:val="001D3C9D"/>
    <w:rPr>
      <w:rFonts w:ascii="Arial" w:hAnsi="Arial" w:cs="Arial"/>
      <w:sz w:val="20"/>
      <w:szCs w:val="20"/>
    </w:rPr>
  </w:style>
  <w:style w:type="paragraph" w:customStyle="1" w:styleId="af6">
    <w:basedOn w:val="a"/>
    <w:next w:val="aa"/>
    <w:uiPriority w:val="99"/>
    <w:unhideWhenUsed/>
    <w:rsid w:val="000C574D"/>
    <w:pPr>
      <w:spacing w:before="100" w:beforeAutospacing="1" w:after="100" w:afterAutospacing="1"/>
    </w:pPr>
  </w:style>
  <w:style w:type="character" w:styleId="af7">
    <w:name w:val="Emphasis"/>
    <w:qFormat/>
    <w:locked/>
    <w:rsid w:val="000C574D"/>
    <w:rPr>
      <w:i/>
      <w:iCs/>
    </w:rPr>
  </w:style>
  <w:style w:type="character" w:customStyle="1" w:styleId="30">
    <w:name w:val="Заголовок 3 Знак"/>
    <w:basedOn w:val="a1"/>
    <w:link w:val="3"/>
    <w:rsid w:val="00F35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rsid w:val="00F3592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rsid w:val="00F35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"/>
    <w:rsid w:val="00F359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8">
    <w:name w:val="Body Text Indent"/>
    <w:basedOn w:val="a"/>
    <w:link w:val="af9"/>
    <w:unhideWhenUsed/>
    <w:rsid w:val="00F35922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F35922"/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F35922"/>
    <w:rPr>
      <w:rFonts w:ascii="Calibri" w:hAnsi="Calibri"/>
      <w:b/>
      <w:bCs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rsid w:val="00F35922"/>
    <w:rPr>
      <w:rFonts w:eastAsia="Andale Sans UI"/>
      <w:b/>
      <w:bCs/>
      <w:kern w:val="1"/>
      <w:sz w:val="28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F35922"/>
    <w:rPr>
      <w:rFonts w:eastAsia="Andale Sans UI"/>
      <w:b/>
      <w:bCs/>
      <w:kern w:val="1"/>
      <w:sz w:val="28"/>
      <w:szCs w:val="28"/>
      <w:lang w:eastAsia="ar-SA"/>
    </w:rPr>
  </w:style>
  <w:style w:type="character" w:customStyle="1" w:styleId="DefaultParagraphFont1">
    <w:name w:val="Default Paragraph Font1"/>
    <w:rsid w:val="00F35922"/>
  </w:style>
  <w:style w:type="character" w:customStyle="1" w:styleId="WW8Num3z0">
    <w:name w:val="WW8Num3z0"/>
    <w:rsid w:val="00F35922"/>
  </w:style>
  <w:style w:type="character" w:customStyle="1" w:styleId="WW8Num4z0">
    <w:name w:val="WW8Num4z0"/>
    <w:rsid w:val="00F35922"/>
  </w:style>
  <w:style w:type="character" w:customStyle="1" w:styleId="WW8Num10z0">
    <w:name w:val="WW8Num10z0"/>
    <w:rsid w:val="00F35922"/>
  </w:style>
  <w:style w:type="character" w:customStyle="1" w:styleId="WW8Num20z0">
    <w:name w:val="WW8Num20z0"/>
    <w:rsid w:val="00F35922"/>
  </w:style>
  <w:style w:type="character" w:customStyle="1" w:styleId="WW8Num22z0">
    <w:name w:val="WW8Num22z0"/>
    <w:rsid w:val="00F35922"/>
  </w:style>
  <w:style w:type="character" w:customStyle="1" w:styleId="Absatz-Standardschriftart">
    <w:name w:val="Absatz-Standardschriftart"/>
    <w:rsid w:val="00F35922"/>
  </w:style>
  <w:style w:type="character" w:customStyle="1" w:styleId="WW8Num21z0">
    <w:name w:val="WW8Num21z0"/>
    <w:rsid w:val="00F35922"/>
  </w:style>
  <w:style w:type="character" w:customStyle="1" w:styleId="WW8Num23z0">
    <w:name w:val="WW8Num23z0"/>
    <w:rsid w:val="00F35922"/>
  </w:style>
  <w:style w:type="character" w:customStyle="1" w:styleId="WW-Absatz-Standardschriftart">
    <w:name w:val="WW-Absatz-Standardschriftart"/>
    <w:rsid w:val="00F35922"/>
  </w:style>
  <w:style w:type="character" w:customStyle="1" w:styleId="WW-Absatz-Standardschriftart1">
    <w:name w:val="WW-Absatz-Standardschriftart1"/>
    <w:rsid w:val="00F35922"/>
  </w:style>
  <w:style w:type="character" w:customStyle="1" w:styleId="WW-Absatz-Standardschriftart11">
    <w:name w:val="WW-Absatz-Standardschriftart11"/>
    <w:rsid w:val="00F35922"/>
  </w:style>
  <w:style w:type="character" w:customStyle="1" w:styleId="WW-Absatz-Standardschriftart111">
    <w:name w:val="WW-Absatz-Standardschriftart111"/>
    <w:rsid w:val="00F35922"/>
  </w:style>
  <w:style w:type="character" w:customStyle="1" w:styleId="WW-Absatz-Standardschriftart1111">
    <w:name w:val="WW-Absatz-Standardschriftart1111"/>
    <w:rsid w:val="00F35922"/>
  </w:style>
  <w:style w:type="character" w:customStyle="1" w:styleId="WW-Absatz-Standardschriftart11111">
    <w:name w:val="WW-Absatz-Standardschriftart11111"/>
    <w:rsid w:val="00F35922"/>
  </w:style>
  <w:style w:type="character" w:customStyle="1" w:styleId="WW-Absatz-Standardschriftart111111">
    <w:name w:val="WW-Absatz-Standardschriftart111111"/>
    <w:rsid w:val="00F35922"/>
  </w:style>
  <w:style w:type="character" w:customStyle="1" w:styleId="WW-Absatz-Standardschriftart1111111">
    <w:name w:val="WW-Absatz-Standardschriftart1111111"/>
    <w:rsid w:val="00F35922"/>
  </w:style>
  <w:style w:type="character" w:customStyle="1" w:styleId="WW-Absatz-Standardschriftart11111111">
    <w:name w:val="WW-Absatz-Standardschriftart11111111"/>
    <w:rsid w:val="00F35922"/>
  </w:style>
  <w:style w:type="character" w:customStyle="1" w:styleId="WW-Absatz-Standardschriftart111111111">
    <w:name w:val="WW-Absatz-Standardschriftart111111111"/>
    <w:rsid w:val="00F35922"/>
  </w:style>
  <w:style w:type="character" w:customStyle="1" w:styleId="WW-Absatz-Standardschriftart1111111111">
    <w:name w:val="WW-Absatz-Standardschriftart1111111111"/>
    <w:rsid w:val="00F35922"/>
  </w:style>
  <w:style w:type="character" w:customStyle="1" w:styleId="WW-Absatz-Standardschriftart11111111111">
    <w:name w:val="WW-Absatz-Standardschriftart11111111111"/>
    <w:rsid w:val="00F35922"/>
  </w:style>
  <w:style w:type="character" w:customStyle="1" w:styleId="WW-Absatz-Standardschriftart111111111111">
    <w:name w:val="WW-Absatz-Standardschriftart111111111111"/>
    <w:rsid w:val="00F35922"/>
  </w:style>
  <w:style w:type="character" w:customStyle="1" w:styleId="WW-Absatz-Standardschriftart1111111111111">
    <w:name w:val="WW-Absatz-Standardschriftart1111111111111"/>
    <w:rsid w:val="00F35922"/>
  </w:style>
  <w:style w:type="character" w:customStyle="1" w:styleId="WW-Absatz-Standardschriftart11111111111111">
    <w:name w:val="WW-Absatz-Standardschriftart11111111111111"/>
    <w:rsid w:val="00F35922"/>
  </w:style>
  <w:style w:type="character" w:customStyle="1" w:styleId="WW-Absatz-Standardschriftart111111111111111">
    <w:name w:val="WW-Absatz-Standardschriftart111111111111111"/>
    <w:rsid w:val="00F35922"/>
  </w:style>
  <w:style w:type="character" w:customStyle="1" w:styleId="WW-Absatz-Standardschriftart1111111111111111">
    <w:name w:val="WW-Absatz-Standardschriftart1111111111111111"/>
    <w:rsid w:val="00F35922"/>
  </w:style>
  <w:style w:type="character" w:customStyle="1" w:styleId="WW-Absatz-Standardschriftart11111111111111111">
    <w:name w:val="WW-Absatz-Standardschriftart11111111111111111"/>
    <w:rsid w:val="00F35922"/>
  </w:style>
  <w:style w:type="character" w:customStyle="1" w:styleId="WW-Absatz-Standardschriftart111111111111111111">
    <w:name w:val="WW-Absatz-Standardschriftart111111111111111111"/>
    <w:rsid w:val="00F35922"/>
  </w:style>
  <w:style w:type="character" w:customStyle="1" w:styleId="WW-Absatz-Standardschriftart1111111111111111111">
    <w:name w:val="WW-Absatz-Standardschriftart1111111111111111111"/>
    <w:rsid w:val="00F35922"/>
  </w:style>
  <w:style w:type="character" w:customStyle="1" w:styleId="WW-Absatz-Standardschriftart11111111111111111111">
    <w:name w:val="WW-Absatz-Standardschriftart11111111111111111111"/>
    <w:rsid w:val="00F35922"/>
  </w:style>
  <w:style w:type="character" w:customStyle="1" w:styleId="WW-Absatz-Standardschriftart111111111111111111111">
    <w:name w:val="WW-Absatz-Standardschriftart111111111111111111111"/>
    <w:rsid w:val="00F35922"/>
  </w:style>
  <w:style w:type="character" w:customStyle="1" w:styleId="WW-Absatz-Standardschriftart1111111111111111111111">
    <w:name w:val="WW-Absatz-Standardschriftart1111111111111111111111"/>
    <w:rsid w:val="00F35922"/>
  </w:style>
  <w:style w:type="character" w:customStyle="1" w:styleId="WW-Absatz-Standardschriftart11111111111111111111111">
    <w:name w:val="WW-Absatz-Standardschriftart11111111111111111111111"/>
    <w:rsid w:val="00F35922"/>
  </w:style>
  <w:style w:type="character" w:customStyle="1" w:styleId="WW-Absatz-Standardschriftart111111111111111111111111">
    <w:name w:val="WW-Absatz-Standardschriftart111111111111111111111111"/>
    <w:rsid w:val="00F35922"/>
  </w:style>
  <w:style w:type="character" w:customStyle="1" w:styleId="WW-Absatz-Standardschriftart1111111111111111111111111">
    <w:name w:val="WW-Absatz-Standardschriftart1111111111111111111111111"/>
    <w:rsid w:val="00F35922"/>
  </w:style>
  <w:style w:type="character" w:customStyle="1" w:styleId="WW-Absatz-Standardschriftart11111111111111111111111111">
    <w:name w:val="WW-Absatz-Standardschriftart11111111111111111111111111"/>
    <w:rsid w:val="00F35922"/>
  </w:style>
  <w:style w:type="character" w:customStyle="1" w:styleId="WW-Absatz-Standardschriftart111111111111111111111111111">
    <w:name w:val="WW-Absatz-Standardschriftart111111111111111111111111111"/>
    <w:rsid w:val="00F35922"/>
  </w:style>
  <w:style w:type="character" w:customStyle="1" w:styleId="WW-Absatz-Standardschriftart1111111111111111111111111111">
    <w:name w:val="WW-Absatz-Standardschriftart1111111111111111111111111111"/>
    <w:rsid w:val="00F35922"/>
  </w:style>
  <w:style w:type="character" w:customStyle="1" w:styleId="WW-Absatz-Standardschriftart11111111111111111111111111111">
    <w:name w:val="WW-Absatz-Standardschriftart11111111111111111111111111111"/>
    <w:rsid w:val="00F35922"/>
  </w:style>
  <w:style w:type="character" w:customStyle="1" w:styleId="WW-Absatz-Standardschriftart111111111111111111111111111111">
    <w:name w:val="WW-Absatz-Standardschriftart111111111111111111111111111111"/>
    <w:rsid w:val="00F35922"/>
  </w:style>
  <w:style w:type="character" w:customStyle="1" w:styleId="WW8Num8z0">
    <w:name w:val="WW8Num8z0"/>
    <w:rsid w:val="00F35922"/>
  </w:style>
  <w:style w:type="character" w:customStyle="1" w:styleId="WW8Num13z0">
    <w:name w:val="WW8Num13z0"/>
    <w:rsid w:val="00F35922"/>
  </w:style>
  <w:style w:type="character" w:customStyle="1" w:styleId="WW8Num9z0">
    <w:name w:val="WW8Num9z0"/>
    <w:rsid w:val="00F35922"/>
  </w:style>
  <w:style w:type="character" w:customStyle="1" w:styleId="WW8Num16z0">
    <w:name w:val="WW8Num16z0"/>
    <w:rsid w:val="00F35922"/>
  </w:style>
  <w:style w:type="character" w:customStyle="1" w:styleId="WW-">
    <w:name w:val="WW-Основной шрифт абзаца"/>
    <w:rsid w:val="00F35922"/>
  </w:style>
  <w:style w:type="character" w:customStyle="1" w:styleId="afa">
    <w:name w:val="Не вступил в силу"/>
    <w:basedOn w:val="WW-"/>
    <w:rsid w:val="00F35922"/>
  </w:style>
  <w:style w:type="character" w:customStyle="1" w:styleId="13">
    <w:name w:val="Основной шрифт абзаца1"/>
    <w:rsid w:val="00F35922"/>
  </w:style>
  <w:style w:type="character" w:customStyle="1" w:styleId="afb">
    <w:name w:val="Название Знак"/>
    <w:basedOn w:val="DefaultParagraphFont1"/>
    <w:rsid w:val="00F35922"/>
  </w:style>
  <w:style w:type="character" w:customStyle="1" w:styleId="afc">
    <w:name w:val="Подзаголовок Знак"/>
    <w:basedOn w:val="DefaultParagraphFont1"/>
    <w:rsid w:val="00F35922"/>
  </w:style>
  <w:style w:type="character" w:customStyle="1" w:styleId="ListLabel1">
    <w:name w:val="ListLabel 1"/>
    <w:rsid w:val="00F35922"/>
    <w:rPr>
      <w:i/>
      <w:sz w:val="28"/>
      <w:szCs w:val="28"/>
    </w:rPr>
  </w:style>
  <w:style w:type="character" w:customStyle="1" w:styleId="ListLabel2">
    <w:name w:val="ListLabel 2"/>
    <w:rsid w:val="00F35922"/>
    <w:rPr>
      <w:rFonts w:cs="Courier New"/>
      <w:sz w:val="28"/>
      <w:szCs w:val="28"/>
    </w:rPr>
  </w:style>
  <w:style w:type="character" w:customStyle="1" w:styleId="ListLabel3">
    <w:name w:val="ListLabel 3"/>
    <w:rsid w:val="00F35922"/>
    <w:rPr>
      <w:b/>
    </w:rPr>
  </w:style>
  <w:style w:type="character" w:customStyle="1" w:styleId="14">
    <w:name w:val="Основной текст Знак1"/>
    <w:basedOn w:val="a1"/>
    <w:rsid w:val="00F35922"/>
    <w:rPr>
      <w:rFonts w:eastAsia="Andale Sans UI"/>
      <w:kern w:val="1"/>
      <w:sz w:val="24"/>
      <w:szCs w:val="24"/>
      <w:lang w:eastAsia="ar-SA"/>
    </w:rPr>
  </w:style>
  <w:style w:type="paragraph" w:styleId="afd">
    <w:name w:val="List"/>
    <w:basedOn w:val="a0"/>
    <w:rsid w:val="00F35922"/>
    <w:pPr>
      <w:suppressAutoHyphens/>
      <w:spacing w:line="100" w:lineRule="atLeast"/>
    </w:pPr>
    <w:rPr>
      <w:rFonts w:ascii="Arial" w:eastAsia="Andale Sans UI" w:hAnsi="Arial" w:cs="Tahoma"/>
      <w:kern w:val="1"/>
      <w:sz w:val="24"/>
      <w:szCs w:val="24"/>
      <w:lang w:eastAsia="ar-SA"/>
    </w:rPr>
  </w:style>
  <w:style w:type="paragraph" w:customStyle="1" w:styleId="23">
    <w:name w:val="Название2"/>
    <w:basedOn w:val="a"/>
    <w:rsid w:val="00F35922"/>
    <w:pPr>
      <w:suppressLineNumbers/>
      <w:suppressAutoHyphens/>
      <w:spacing w:before="120" w:after="120" w:line="100" w:lineRule="atLeast"/>
    </w:pPr>
    <w:rPr>
      <w:rFonts w:ascii="Arial" w:eastAsia="Andale Sans UI" w:hAnsi="Arial" w:cs="Tahoma"/>
      <w:i/>
      <w:iCs/>
      <w:kern w:val="1"/>
      <w:sz w:val="20"/>
      <w:lang w:eastAsia="ar-SA"/>
    </w:rPr>
  </w:style>
  <w:style w:type="paragraph" w:customStyle="1" w:styleId="24">
    <w:name w:val="Указатель2"/>
    <w:basedOn w:val="a"/>
    <w:rsid w:val="00F35922"/>
    <w:pPr>
      <w:suppressLineNumbers/>
      <w:suppressAutoHyphens/>
      <w:spacing w:line="100" w:lineRule="atLeast"/>
    </w:pPr>
    <w:rPr>
      <w:rFonts w:ascii="Arial" w:eastAsia="Andale Sans UI" w:hAnsi="Arial" w:cs="Tahoma"/>
      <w:kern w:val="1"/>
      <w:lang w:eastAsia="ar-SA"/>
    </w:rPr>
  </w:style>
  <w:style w:type="paragraph" w:customStyle="1" w:styleId="15">
    <w:name w:val="Название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6">
    <w:name w:val="Указатель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styleId="afe">
    <w:name w:val="Subtitle"/>
    <w:basedOn w:val="a7"/>
    <w:next w:val="a0"/>
    <w:link w:val="17"/>
    <w:qFormat/>
    <w:locked/>
    <w:rsid w:val="00F35922"/>
    <w:pPr>
      <w:keepNext/>
      <w:suppressAutoHyphens/>
      <w:spacing w:before="240" w:after="120" w:line="100" w:lineRule="atLeast"/>
    </w:pPr>
    <w:rPr>
      <w:rFonts w:ascii="Arial" w:eastAsia="Arial Unicode MS" w:hAnsi="Arial" w:cs="Tahoma"/>
      <w:i/>
      <w:iCs/>
      <w:kern w:val="1"/>
      <w:szCs w:val="28"/>
      <w:lang w:eastAsia="ar-SA"/>
    </w:rPr>
  </w:style>
  <w:style w:type="character" w:customStyle="1" w:styleId="17">
    <w:name w:val="Подзаголовок Знак1"/>
    <w:basedOn w:val="a1"/>
    <w:link w:val="afe"/>
    <w:rsid w:val="00F35922"/>
    <w:rPr>
      <w:rFonts w:ascii="Arial" w:eastAsia="Arial Unicode MS" w:hAnsi="Arial" w:cs="Tahoma"/>
      <w:i/>
      <w:iCs/>
      <w:kern w:val="1"/>
      <w:sz w:val="28"/>
      <w:szCs w:val="28"/>
      <w:lang w:eastAsia="ar-SA"/>
    </w:rPr>
  </w:style>
  <w:style w:type="character" w:customStyle="1" w:styleId="18">
    <w:name w:val="Верхний колонтитул Знак1"/>
    <w:basedOn w:val="a1"/>
    <w:uiPriority w:val="99"/>
    <w:rsid w:val="00F35922"/>
    <w:rPr>
      <w:rFonts w:eastAsia="Andale Sans UI"/>
      <w:kern w:val="1"/>
      <w:sz w:val="24"/>
      <w:szCs w:val="24"/>
      <w:lang w:eastAsia="ar-SA"/>
    </w:rPr>
  </w:style>
  <w:style w:type="character" w:customStyle="1" w:styleId="19">
    <w:name w:val="Нижний колонтитул Знак1"/>
    <w:basedOn w:val="a1"/>
    <w:rsid w:val="00F35922"/>
    <w:rPr>
      <w:rFonts w:eastAsia="Andale Sans UI"/>
      <w:kern w:val="1"/>
      <w:sz w:val="24"/>
      <w:szCs w:val="24"/>
      <w:lang w:eastAsia="ar-SA"/>
    </w:rPr>
  </w:style>
  <w:style w:type="paragraph" w:customStyle="1" w:styleId="1a">
    <w:name w:val="Цитата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10">
    <w:name w:val="Указатель 1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2">
    <w:name w:val="Указатель3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3">
    <w:name w:val="WW-Основной текст с отступом 3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b">
    <w:name w:val="Основной текст с отступом Знак1"/>
    <w:basedOn w:val="a1"/>
    <w:rsid w:val="00F35922"/>
    <w:rPr>
      <w:rFonts w:eastAsia="Andale Sans UI"/>
      <w:b/>
      <w:bCs/>
      <w:kern w:val="1"/>
      <w:sz w:val="28"/>
      <w:szCs w:val="28"/>
      <w:lang w:eastAsia="ar-SA"/>
    </w:rPr>
  </w:style>
  <w:style w:type="paragraph" w:customStyle="1" w:styleId="aff">
    <w:name w:val="адресат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aanao">
    <w:name w:val="aa?anao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c">
    <w:name w:val="Текст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0">
    <w:name w:val="Основной текст 2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10">
    <w:name w:val="Основной текст с отступом 3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nformat">
    <w:name w:val="ConsNonformat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d">
    <w:name w:val="Название объекта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Title">
    <w:name w:val="ConsTitle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aff0">
    <w:name w:val="Стиль"/>
    <w:rsid w:val="00F35922"/>
    <w:pPr>
      <w:widowControl w:val="0"/>
      <w:suppressAutoHyphens/>
      <w:spacing w:after="200" w:line="276" w:lineRule="auto"/>
    </w:pPr>
    <w:rPr>
      <w:rFonts w:ascii="Calibri" w:eastAsia="Arial Unicode MS" w:hAnsi="Calibri" w:cs="font454"/>
      <w:kern w:val="1"/>
      <w:lang w:eastAsia="ar-SA"/>
    </w:rPr>
  </w:style>
  <w:style w:type="paragraph" w:customStyle="1" w:styleId="aff1">
    <w:name w:val="Содержимое таблицы"/>
    <w:basedOn w:val="a"/>
    <w:rsid w:val="00F35922"/>
    <w:pPr>
      <w:suppressLineNumbers/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Nonformat">
    <w:name w:val="ConsPlusNonformat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Title">
    <w:name w:val="ConsPlusTitle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f2">
    <w:name w:val="Заголовок таблицы"/>
    <w:basedOn w:val="aff1"/>
    <w:rsid w:val="00F35922"/>
    <w:pPr>
      <w:jc w:val="center"/>
    </w:pPr>
    <w:rPr>
      <w:b/>
      <w:bCs/>
    </w:rPr>
  </w:style>
  <w:style w:type="paragraph" w:customStyle="1" w:styleId="ListParagraph1">
    <w:name w:val="List Paragraph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BalloonText1">
    <w:name w:val="Balloon Text1"/>
    <w:basedOn w:val="a"/>
    <w:rsid w:val="00F35922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e">
    <w:name w:val="Текст выноски Знак1"/>
    <w:basedOn w:val="a1"/>
    <w:rsid w:val="00F35922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customStyle="1" w:styleId="aff3">
    <w:basedOn w:val="a"/>
    <w:next w:val="aa"/>
    <w:uiPriority w:val="99"/>
    <w:unhideWhenUsed/>
    <w:rsid w:val="00F35922"/>
    <w:pPr>
      <w:spacing w:before="100" w:beforeAutospacing="1" w:after="100" w:afterAutospacing="1"/>
    </w:pPr>
  </w:style>
  <w:style w:type="paragraph" w:styleId="aff4">
    <w:name w:val="Intense Quote"/>
    <w:basedOn w:val="a"/>
    <w:next w:val="a"/>
    <w:link w:val="aff5"/>
    <w:uiPriority w:val="30"/>
    <w:qFormat/>
    <w:rsid w:val="00F35922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F35922"/>
    <w:rPr>
      <w:rFonts w:ascii="Calibri" w:eastAsia="Calibri" w:hAnsi="Calibri"/>
      <w:i/>
      <w:iCs/>
      <w:color w:val="5B9BD5"/>
      <w:lang w:eastAsia="en-US"/>
    </w:rPr>
  </w:style>
  <w:style w:type="paragraph" w:customStyle="1" w:styleId="s1">
    <w:name w:val="s_1"/>
    <w:basedOn w:val="a"/>
    <w:rsid w:val="00F35922"/>
    <w:pPr>
      <w:spacing w:before="100" w:beforeAutospacing="1" w:after="100" w:afterAutospacing="1"/>
    </w:pPr>
  </w:style>
  <w:style w:type="paragraph" w:customStyle="1" w:styleId="Default">
    <w:name w:val="Default"/>
    <w:rsid w:val="00F35922"/>
    <w:pPr>
      <w:autoSpaceDE w:val="0"/>
      <w:autoSpaceDN w:val="0"/>
      <w:adjustRightInd w:val="0"/>
    </w:pPr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character" w:styleId="aff6">
    <w:name w:val="Unresolved Mention"/>
    <w:basedOn w:val="a1"/>
    <w:uiPriority w:val="99"/>
    <w:semiHidden/>
    <w:unhideWhenUsed/>
    <w:rsid w:val="00F35922"/>
    <w:rPr>
      <w:color w:val="605E5C"/>
      <w:shd w:val="clear" w:color="auto" w:fill="E1DFDD"/>
    </w:rPr>
  </w:style>
  <w:style w:type="paragraph" w:customStyle="1" w:styleId="120">
    <w:name w:val="Указатель 12"/>
    <w:basedOn w:val="a"/>
    <w:rsid w:val="00280600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41">
    <w:name w:val="Указатель4"/>
    <w:basedOn w:val="a"/>
    <w:rsid w:val="00280600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f7">
    <w:basedOn w:val="a"/>
    <w:next w:val="aa"/>
    <w:uiPriority w:val="99"/>
    <w:unhideWhenUsed/>
    <w:rsid w:val="002806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B0657-77C0-4B96-BBC2-2750DF8F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KRISTI</cp:lastModifiedBy>
  <cp:revision>41</cp:revision>
  <cp:lastPrinted>2026-04-07T11:14:00Z</cp:lastPrinted>
  <dcterms:created xsi:type="dcterms:W3CDTF">2023-11-13T05:50:00Z</dcterms:created>
  <dcterms:modified xsi:type="dcterms:W3CDTF">2026-04-09T06:37:00Z</dcterms:modified>
</cp:coreProperties>
</file>