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002" w:rsidRDefault="003C1002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939A1" w:rsidRPr="00590953" w:rsidRDefault="0048402F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E939A1">
        <w:rPr>
          <w:rFonts w:ascii="Times New Roman" w:hAnsi="Times New Roman"/>
          <w:sz w:val="28"/>
          <w:szCs w:val="28"/>
        </w:rPr>
        <w:t>№3</w:t>
      </w:r>
    </w:p>
    <w:p w:rsidR="00E939A1" w:rsidRDefault="00E939A1" w:rsidP="001D3C9D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590953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>Совета</w:t>
      </w:r>
    </w:p>
    <w:p w:rsidR="00E939A1" w:rsidRDefault="00E939A1" w:rsidP="001D3C9D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A00A13">
        <w:rPr>
          <w:rFonts w:ascii="Times New Roman" w:hAnsi="Times New Roman"/>
          <w:sz w:val="28"/>
          <w:szCs w:val="28"/>
        </w:rPr>
        <w:t>Дружненского сельского поселения</w:t>
      </w:r>
    </w:p>
    <w:p w:rsidR="00E939A1" w:rsidRDefault="00E939A1" w:rsidP="001D3C9D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A00A13">
        <w:rPr>
          <w:rFonts w:ascii="Times New Roman" w:hAnsi="Times New Roman"/>
          <w:sz w:val="28"/>
          <w:szCs w:val="28"/>
        </w:rPr>
        <w:t xml:space="preserve">Белореченского </w:t>
      </w:r>
      <w:r w:rsidR="006A3EA8" w:rsidRPr="004345F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</w:p>
    <w:p w:rsidR="00E939A1" w:rsidRPr="00D00404" w:rsidRDefault="001D3C9D" w:rsidP="001D3C9D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B63B1E">
        <w:rPr>
          <w:rFonts w:ascii="Times New Roman" w:hAnsi="Times New Roman"/>
          <w:sz w:val="28"/>
        </w:rPr>
        <w:t>8 апреля</w:t>
      </w:r>
      <w:r w:rsidR="00E939A1">
        <w:rPr>
          <w:rFonts w:ascii="Times New Roman" w:hAnsi="Times New Roman"/>
          <w:sz w:val="28"/>
        </w:rPr>
        <w:t xml:space="preserve"> 20</w:t>
      </w:r>
      <w:r w:rsidR="00E939A1" w:rsidRPr="00D00404">
        <w:rPr>
          <w:rFonts w:ascii="Times New Roman" w:hAnsi="Times New Roman"/>
          <w:sz w:val="28"/>
        </w:rPr>
        <w:t>2</w:t>
      </w:r>
      <w:r w:rsidR="006A3EA8">
        <w:rPr>
          <w:rFonts w:ascii="Times New Roman" w:hAnsi="Times New Roman"/>
          <w:sz w:val="28"/>
        </w:rPr>
        <w:t>6</w:t>
      </w:r>
      <w:r w:rsidR="0008555D">
        <w:rPr>
          <w:rFonts w:ascii="Times New Roman" w:hAnsi="Times New Roman"/>
          <w:sz w:val="28"/>
        </w:rPr>
        <w:t xml:space="preserve"> года №</w:t>
      </w:r>
      <w:r w:rsidR="00B63B1E">
        <w:rPr>
          <w:rFonts w:ascii="Times New Roman" w:hAnsi="Times New Roman"/>
          <w:sz w:val="28"/>
        </w:rPr>
        <w:t>73</w:t>
      </w:r>
    </w:p>
    <w:p w:rsidR="00942C7B" w:rsidRPr="00CC69CA" w:rsidRDefault="00942C7B" w:rsidP="001D3C9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1D3C9D">
      <w:pPr>
        <w:pStyle w:val="a4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3C9D" w:rsidRPr="008D7859" w:rsidRDefault="001D3C9D" w:rsidP="001D3C9D">
      <w:pPr>
        <w:pStyle w:val="a4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D7859">
        <w:rPr>
          <w:rFonts w:ascii="Times New Roman" w:hAnsi="Times New Roman"/>
          <w:b/>
          <w:sz w:val="28"/>
        </w:rPr>
        <w:t>ПОРЯДОК</w:t>
      </w:r>
    </w:p>
    <w:p w:rsidR="00646351" w:rsidRDefault="001D3C9D" w:rsidP="00863227">
      <w:pPr>
        <w:jc w:val="center"/>
        <w:rPr>
          <w:sz w:val="28"/>
          <w:szCs w:val="28"/>
        </w:rPr>
      </w:pPr>
      <w:r w:rsidRPr="00417E47">
        <w:rPr>
          <w:sz w:val="28"/>
        </w:rPr>
        <w:t xml:space="preserve">учета предложений и участия граждан в обсуждении </w:t>
      </w:r>
      <w:r w:rsidR="00863227">
        <w:rPr>
          <w:sz w:val="28"/>
          <w:szCs w:val="28"/>
        </w:rPr>
        <w:t>проекта решения</w:t>
      </w:r>
    </w:p>
    <w:p w:rsidR="00646351" w:rsidRDefault="00646351" w:rsidP="00863227">
      <w:pPr>
        <w:jc w:val="center"/>
        <w:rPr>
          <w:sz w:val="28"/>
          <w:szCs w:val="28"/>
        </w:rPr>
      </w:pPr>
      <w:r w:rsidRPr="006179F9">
        <w:rPr>
          <w:sz w:val="28"/>
          <w:szCs w:val="28"/>
        </w:rPr>
        <w:t>Совета Дружненского сельского поселения Белореченского</w:t>
      </w:r>
    </w:p>
    <w:p w:rsidR="00646351" w:rsidRDefault="00646351" w:rsidP="0086322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6179F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 </w:t>
      </w:r>
      <w:r w:rsidR="00863227">
        <w:rPr>
          <w:sz w:val="28"/>
          <w:szCs w:val="28"/>
        </w:rPr>
        <w:t>«О принятии</w:t>
      </w:r>
    </w:p>
    <w:p w:rsidR="00863227" w:rsidRDefault="00863227" w:rsidP="00863227">
      <w:pPr>
        <w:jc w:val="center"/>
        <w:rPr>
          <w:sz w:val="28"/>
        </w:rPr>
      </w:pPr>
      <w:r>
        <w:rPr>
          <w:sz w:val="28"/>
        </w:rPr>
        <w:t>Устава Дружненского</w:t>
      </w:r>
      <w:r w:rsidR="00646351">
        <w:rPr>
          <w:sz w:val="28"/>
        </w:rPr>
        <w:t xml:space="preserve"> </w:t>
      </w:r>
      <w:r>
        <w:rPr>
          <w:sz w:val="28"/>
        </w:rPr>
        <w:t>сельского поселения Белореченского</w:t>
      </w:r>
    </w:p>
    <w:p w:rsidR="001D3C9D" w:rsidRDefault="00863227" w:rsidP="00863227">
      <w:pPr>
        <w:jc w:val="center"/>
        <w:rPr>
          <w:sz w:val="28"/>
        </w:rPr>
      </w:pPr>
      <w:r>
        <w:rPr>
          <w:sz w:val="28"/>
        </w:rPr>
        <w:t>муниципального района Краснодарского края»</w:t>
      </w:r>
    </w:p>
    <w:p w:rsidR="00863227" w:rsidRDefault="00863227" w:rsidP="00863227">
      <w:pPr>
        <w:jc w:val="center"/>
        <w:rPr>
          <w:sz w:val="28"/>
        </w:rPr>
      </w:pPr>
    </w:p>
    <w:p w:rsidR="001D3C9D" w:rsidRPr="008D7859" w:rsidRDefault="001D3C9D" w:rsidP="00646351">
      <w:pPr>
        <w:ind w:firstLine="709"/>
        <w:jc w:val="both"/>
        <w:rPr>
          <w:sz w:val="28"/>
          <w:szCs w:val="28"/>
        </w:rPr>
      </w:pPr>
      <w:r w:rsidRPr="008D7859">
        <w:rPr>
          <w:sz w:val="28"/>
          <w:szCs w:val="28"/>
        </w:rPr>
        <w:t xml:space="preserve">1. Население Дружненского сельского поселения Белореченского района с момента обнародования (опубликования) </w:t>
      </w:r>
      <w:r w:rsidRPr="009311CC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311CC">
        <w:rPr>
          <w:sz w:val="28"/>
          <w:szCs w:val="28"/>
        </w:rPr>
        <w:t xml:space="preserve"> </w:t>
      </w:r>
      <w:r w:rsidR="00646351">
        <w:rPr>
          <w:sz w:val="28"/>
          <w:szCs w:val="28"/>
        </w:rPr>
        <w:t xml:space="preserve">решения </w:t>
      </w:r>
      <w:r w:rsidR="00646351" w:rsidRPr="006179F9">
        <w:rPr>
          <w:sz w:val="28"/>
          <w:szCs w:val="28"/>
        </w:rPr>
        <w:t xml:space="preserve">Совета </w:t>
      </w:r>
      <w:r w:rsidR="00646351">
        <w:rPr>
          <w:sz w:val="28"/>
          <w:szCs w:val="28"/>
        </w:rPr>
        <w:t>Д</w:t>
      </w:r>
      <w:r w:rsidR="00646351" w:rsidRPr="006179F9">
        <w:rPr>
          <w:sz w:val="28"/>
          <w:szCs w:val="28"/>
        </w:rPr>
        <w:t>ружненского сельского поселения Белореченского</w:t>
      </w:r>
      <w:r w:rsidR="00646351">
        <w:rPr>
          <w:sz w:val="28"/>
          <w:szCs w:val="28"/>
        </w:rPr>
        <w:t xml:space="preserve"> муниципального</w:t>
      </w:r>
      <w:r w:rsidR="00646351" w:rsidRPr="006179F9">
        <w:rPr>
          <w:sz w:val="28"/>
          <w:szCs w:val="28"/>
        </w:rPr>
        <w:t xml:space="preserve"> района</w:t>
      </w:r>
      <w:r w:rsidR="00646351">
        <w:rPr>
          <w:sz w:val="28"/>
          <w:szCs w:val="28"/>
        </w:rPr>
        <w:t xml:space="preserve"> Краснодарского края «О принятии </w:t>
      </w:r>
      <w:r w:rsidR="00646351">
        <w:rPr>
          <w:sz w:val="28"/>
        </w:rPr>
        <w:t>Устава Дружненского сельского поселения Белореченского муниципального района Краснодарского края»</w:t>
      </w:r>
      <w:r w:rsidRPr="00A06C3B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Проект) вправе участвовать в их</w:t>
      </w:r>
      <w:r w:rsidRPr="008D7859">
        <w:rPr>
          <w:sz w:val="28"/>
          <w:szCs w:val="28"/>
        </w:rPr>
        <w:t xml:space="preserve"> обсуждении в следующих формах:</w:t>
      </w:r>
    </w:p>
    <w:p w:rsidR="001D3C9D" w:rsidRPr="008D7859" w:rsidRDefault="001D3C9D" w:rsidP="0064635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1D3C9D" w:rsidRPr="008D7859" w:rsidRDefault="001D3C9D" w:rsidP="00646351">
      <w:pPr>
        <w:pStyle w:val="a4"/>
        <w:spacing w:after="0" w:line="240" w:lineRule="auto"/>
        <w:ind w:right="85" w:firstLine="709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</w:rPr>
        <w:t xml:space="preserve">2) массового обсуждения </w:t>
      </w:r>
      <w:r>
        <w:rPr>
          <w:rFonts w:ascii="Times New Roman" w:hAnsi="Times New Roman"/>
          <w:sz w:val="28"/>
          <w:szCs w:val="28"/>
        </w:rPr>
        <w:t>Проекта</w:t>
      </w:r>
      <w:r w:rsidRPr="008D7859">
        <w:rPr>
          <w:rFonts w:ascii="Times New Roman" w:hAnsi="Times New Roman"/>
          <w:sz w:val="28"/>
          <w:szCs w:val="28"/>
        </w:rPr>
        <w:t xml:space="preserve"> в порядке, предусмотренном настоящим Порядком; </w:t>
      </w:r>
    </w:p>
    <w:p w:rsidR="001D3C9D" w:rsidRPr="008D7859" w:rsidRDefault="001D3C9D" w:rsidP="00646351">
      <w:pPr>
        <w:pStyle w:val="a4"/>
        <w:spacing w:after="0" w:line="240" w:lineRule="auto"/>
        <w:ind w:right="85" w:firstLine="709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</w:rPr>
        <w:t xml:space="preserve">3) проведения публичных слушаний по </w:t>
      </w:r>
      <w:r>
        <w:rPr>
          <w:rFonts w:ascii="Times New Roman" w:hAnsi="Times New Roman"/>
          <w:sz w:val="28"/>
          <w:szCs w:val="28"/>
        </w:rPr>
        <w:t>Проекту</w:t>
      </w:r>
      <w:r w:rsidRPr="008D7859">
        <w:rPr>
          <w:rFonts w:ascii="Times New Roman" w:hAnsi="Times New Roman"/>
          <w:sz w:val="28"/>
          <w:szCs w:val="28"/>
        </w:rPr>
        <w:t>;</w:t>
      </w:r>
    </w:p>
    <w:p w:rsidR="001D3C9D" w:rsidRPr="008D7859" w:rsidRDefault="001D3C9D" w:rsidP="0064635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1D3C9D" w:rsidRPr="008954AA" w:rsidRDefault="001D3C9D" w:rsidP="00646351">
      <w:pPr>
        <w:pStyle w:val="a4"/>
        <w:spacing w:after="0" w:line="240" w:lineRule="auto"/>
        <w:ind w:right="85" w:firstLine="709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  <w:szCs w:val="28"/>
        </w:rPr>
        <w:t>2. Предложения о дополнениях и (</w:t>
      </w:r>
      <w:r>
        <w:rPr>
          <w:rFonts w:ascii="Times New Roman" w:hAnsi="Times New Roman"/>
          <w:sz w:val="28"/>
          <w:szCs w:val="28"/>
        </w:rPr>
        <w:t>или) изменениях по обнародованному</w:t>
      </w:r>
      <w:r w:rsidRPr="008D7859">
        <w:rPr>
          <w:rFonts w:ascii="Times New Roman" w:hAnsi="Times New Roman"/>
          <w:sz w:val="28"/>
          <w:szCs w:val="28"/>
        </w:rPr>
        <w:t xml:space="preserve"> (опубликованн</w:t>
      </w:r>
      <w:r>
        <w:rPr>
          <w:rFonts w:ascii="Times New Roman" w:hAnsi="Times New Roman"/>
          <w:sz w:val="28"/>
          <w:szCs w:val="28"/>
        </w:rPr>
        <w:t>ому) П</w:t>
      </w:r>
      <w:r w:rsidRPr="008D7859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у</w:t>
      </w:r>
      <w:r w:rsidRPr="008D7859">
        <w:rPr>
          <w:rFonts w:ascii="Times New Roman" w:hAnsi="Times New Roman"/>
          <w:sz w:val="28"/>
          <w:szCs w:val="28"/>
        </w:rPr>
        <w:t xml:space="preserve"> (далее - предложения), выдвинутые населением на </w:t>
      </w:r>
      <w:r w:rsidRPr="008954AA">
        <w:rPr>
          <w:rFonts w:ascii="Times New Roman" w:hAnsi="Times New Roman"/>
          <w:sz w:val="28"/>
          <w:szCs w:val="28"/>
        </w:rPr>
        <w:t>публичных слушаниях, указываются в итоговом документе публичных слушаний, который передается в рабочую группу по учету предложений по Проекту (далее – рабочая группа).</w:t>
      </w:r>
    </w:p>
    <w:p w:rsidR="001D3C9D" w:rsidRPr="008954AA" w:rsidRDefault="001D3C9D" w:rsidP="001D3C9D">
      <w:pPr>
        <w:pStyle w:val="a4"/>
        <w:spacing w:after="0" w:line="240" w:lineRule="auto"/>
        <w:ind w:right="85" w:firstLine="720"/>
        <w:jc w:val="both"/>
        <w:rPr>
          <w:rFonts w:ascii="Times New Roman" w:hAnsi="Times New Roman"/>
          <w:sz w:val="28"/>
          <w:szCs w:val="28"/>
        </w:rPr>
      </w:pPr>
      <w:r w:rsidRPr="008954AA">
        <w:rPr>
          <w:rFonts w:ascii="Times New Roman" w:hAnsi="Times New Roman"/>
          <w:sz w:val="28"/>
          <w:szCs w:val="28"/>
        </w:rPr>
        <w:t>3. Предложения населения к обнародованному (опубликованному) проекту Устав</w:t>
      </w:r>
      <w:r w:rsidR="005E137C" w:rsidRPr="008954AA">
        <w:rPr>
          <w:rFonts w:ascii="Times New Roman" w:hAnsi="Times New Roman"/>
          <w:sz w:val="28"/>
          <w:szCs w:val="28"/>
        </w:rPr>
        <w:t>а</w:t>
      </w:r>
      <w:r w:rsidRPr="008954AA">
        <w:rPr>
          <w:rFonts w:ascii="Times New Roman" w:hAnsi="Times New Roman"/>
          <w:sz w:val="28"/>
          <w:szCs w:val="28"/>
        </w:rPr>
        <w:t xml:space="preserve"> Дружненского сельского поселения Белореченского </w:t>
      </w:r>
      <w:r w:rsidR="005E137C" w:rsidRPr="008954AA">
        <w:rPr>
          <w:rFonts w:ascii="Times New Roman" w:hAnsi="Times New Roman"/>
          <w:sz w:val="28"/>
          <w:szCs w:val="28"/>
        </w:rPr>
        <w:t xml:space="preserve">муниципального района Краснодарского края </w:t>
      </w:r>
      <w:r w:rsidRPr="008954AA">
        <w:rPr>
          <w:rFonts w:ascii="Times New Roman" w:hAnsi="Times New Roman"/>
          <w:sz w:val="28"/>
          <w:szCs w:val="28"/>
        </w:rPr>
        <w:t xml:space="preserve">могут вноситься </w:t>
      </w:r>
      <w:r w:rsidR="00503007" w:rsidRPr="008954AA">
        <w:rPr>
          <w:rFonts w:ascii="Times New Roman" w:hAnsi="Times New Roman"/>
          <w:sz w:val="28"/>
          <w:szCs w:val="28"/>
        </w:rPr>
        <w:t xml:space="preserve">в письменной и (или) устной формах или в форме, а также посредством Федеральной  государственной информационной системы «Единый портал государственных и муниципальных услуг (функций)», </w:t>
      </w:r>
      <w:r w:rsidRPr="008954AA">
        <w:rPr>
          <w:rFonts w:ascii="Times New Roman" w:hAnsi="Times New Roman"/>
          <w:sz w:val="28"/>
          <w:szCs w:val="28"/>
        </w:rPr>
        <w:t xml:space="preserve">в течение </w:t>
      </w:r>
      <w:r w:rsidR="005E137C" w:rsidRPr="008954AA">
        <w:rPr>
          <w:rFonts w:ascii="Times New Roman" w:hAnsi="Times New Roman"/>
          <w:sz w:val="28"/>
          <w:szCs w:val="28"/>
        </w:rPr>
        <w:t>2</w:t>
      </w:r>
      <w:r w:rsidRPr="008954AA">
        <w:rPr>
          <w:rFonts w:ascii="Times New Roman" w:hAnsi="Times New Roman"/>
          <w:sz w:val="28"/>
          <w:szCs w:val="28"/>
        </w:rPr>
        <w:t xml:space="preserve">0 дней со дня </w:t>
      </w:r>
      <w:r w:rsidR="00503007" w:rsidRPr="008954AA">
        <w:rPr>
          <w:rFonts w:ascii="Times New Roman" w:hAnsi="Times New Roman"/>
          <w:sz w:val="28"/>
          <w:szCs w:val="28"/>
        </w:rPr>
        <w:t>его</w:t>
      </w:r>
      <w:r w:rsidRPr="008954AA">
        <w:rPr>
          <w:rFonts w:ascii="Times New Roman" w:hAnsi="Times New Roman"/>
          <w:sz w:val="28"/>
          <w:szCs w:val="28"/>
        </w:rPr>
        <w:t xml:space="preserve"> обнародования (опубликования) в рабочую группу и рассматриваются ею в соответствии с настоящим Порядком.</w:t>
      </w:r>
    </w:p>
    <w:p w:rsidR="001D3C9D" w:rsidRPr="008954AA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954AA"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1D3C9D" w:rsidRPr="00F35922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954AA">
        <w:rPr>
          <w:rFonts w:ascii="Times New Roman" w:hAnsi="Times New Roman"/>
          <w:sz w:val="28"/>
        </w:rPr>
        <w:t xml:space="preserve">5. Предложения должны соответствовать Конституции Российской Федерации, требованиям </w:t>
      </w:r>
      <w:r w:rsidR="00F35922" w:rsidRPr="008954AA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06.10.2003 № 131-ФЗ (ред. от 20.03.2025) «Об общих принципах организации</w:t>
      </w:r>
      <w:r w:rsidR="00F35922" w:rsidRPr="00F35922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в Российской Федерации», </w:t>
      </w:r>
      <w:r w:rsidR="00F35922" w:rsidRPr="00F35922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F35922" w:rsidRPr="00F359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20.03.2025 года № 33-ФЗ «Об общих принципах организации местного самоуправления в единой системе </w:t>
      </w:r>
      <w:r w:rsidR="00F35922" w:rsidRPr="00F359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публичной власти</w:t>
      </w:r>
      <w:r w:rsidR="00F35922" w:rsidRPr="00F35922">
        <w:rPr>
          <w:rFonts w:ascii="Times New Roman" w:hAnsi="Times New Roman" w:cs="Times New Roman"/>
          <w:sz w:val="28"/>
          <w:szCs w:val="28"/>
        </w:rPr>
        <w:t>»</w:t>
      </w:r>
      <w:r w:rsidRPr="00F35922">
        <w:rPr>
          <w:rFonts w:ascii="Times New Roman" w:hAnsi="Times New Roman"/>
          <w:sz w:val="28"/>
        </w:rPr>
        <w:t>, федеральному законодательству, законодательству Краснодарского края.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1D3C9D" w:rsidRDefault="001D3C9D" w:rsidP="001D3C9D">
      <w:pPr>
        <w:pStyle w:val="a4"/>
        <w:spacing w:after="0" w:line="240" w:lineRule="auto"/>
        <w:ind w:right="85" w:firstLine="72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1) должны обеспечивать однозначное толкование положений проект</w:t>
      </w:r>
      <w:r>
        <w:rPr>
          <w:rFonts w:ascii="Times New Roman" w:hAnsi="Times New Roman"/>
          <w:sz w:val="28"/>
        </w:rPr>
        <w:t>а;</w:t>
      </w:r>
    </w:p>
    <w:p w:rsidR="001D3C9D" w:rsidRPr="008D7859" w:rsidRDefault="001D3C9D" w:rsidP="001D3C9D">
      <w:pPr>
        <w:pStyle w:val="a4"/>
        <w:spacing w:after="0" w:line="240" w:lineRule="auto"/>
        <w:ind w:right="85" w:firstLine="720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проект</w:t>
      </w:r>
      <w:r>
        <w:rPr>
          <w:rFonts w:ascii="Times New Roman" w:hAnsi="Times New Roman"/>
          <w:sz w:val="28"/>
        </w:rPr>
        <w:t>а</w:t>
      </w:r>
      <w:r w:rsidRPr="008D7859">
        <w:rPr>
          <w:rFonts w:ascii="Times New Roman" w:hAnsi="Times New Roman"/>
          <w:sz w:val="28"/>
          <w:szCs w:val="28"/>
        </w:rPr>
        <w:t>.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 xml:space="preserve"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 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1D3C9D" w:rsidRPr="008D7859" w:rsidRDefault="001D3C9D" w:rsidP="001D3C9D">
      <w:pPr>
        <w:pStyle w:val="a4"/>
        <w:spacing w:after="0" w:line="240" w:lineRule="auto"/>
        <w:ind w:right="85" w:firstLine="720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</w:t>
      </w:r>
      <w:r>
        <w:rPr>
          <w:rFonts w:ascii="Times New Roman" w:hAnsi="Times New Roman"/>
          <w:sz w:val="28"/>
        </w:rPr>
        <w:t>Проект.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 xml:space="preserve">10. Рабочая группа представляет в Совет Дружненского сельского поселения Белореченского </w:t>
      </w:r>
      <w:r w:rsidR="005E137C" w:rsidRPr="004345F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8D7859">
        <w:rPr>
          <w:rFonts w:ascii="Times New Roman" w:hAnsi="Times New Roman"/>
          <w:sz w:val="28"/>
        </w:rPr>
        <w:t xml:space="preserve"> свое заключение и материалы деятельности рабочей группы с приложением всех поступивших предложений. </w:t>
      </w:r>
    </w:p>
    <w:p w:rsidR="001D3C9D" w:rsidRPr="008D7859" w:rsidRDefault="001D3C9D" w:rsidP="001D3C9D">
      <w:pPr>
        <w:pStyle w:val="a4"/>
        <w:spacing w:after="0" w:line="240" w:lineRule="auto"/>
        <w:ind w:right="85" w:firstLine="720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</w:rPr>
        <w:t>11. Перед решением вопроса о принятии (включении</w:t>
      </w:r>
      <w:r w:rsidR="00F35922">
        <w:rPr>
          <w:rFonts w:ascii="Times New Roman" w:hAnsi="Times New Roman"/>
          <w:sz w:val="28"/>
        </w:rPr>
        <w:t>)</w:t>
      </w:r>
      <w:r w:rsidRPr="008D7859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П</w:t>
      </w:r>
      <w:r w:rsidRPr="008D7859">
        <w:rPr>
          <w:rFonts w:ascii="Times New Roman" w:hAnsi="Times New Roman"/>
          <w:sz w:val="28"/>
        </w:rPr>
        <w:t>роект</w:t>
      </w:r>
      <w:r w:rsidRPr="008D7859">
        <w:rPr>
          <w:rFonts w:ascii="Times New Roman" w:hAnsi="Times New Roman"/>
          <w:sz w:val="28"/>
          <w:szCs w:val="28"/>
        </w:rPr>
        <w:t xml:space="preserve"> или отклонении предложений Совет Дружненского сельского поселения Белореченского </w:t>
      </w:r>
      <w:r w:rsidR="005E137C" w:rsidRPr="004345F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8D7859">
        <w:rPr>
          <w:rFonts w:ascii="Times New Roman" w:hAnsi="Times New Roman"/>
          <w:sz w:val="28"/>
          <w:szCs w:val="28"/>
        </w:rPr>
        <w:t xml:space="preserve"> в соответствии с регламентом заслушивает доклад председателя Совета Дружненского сельского поселения Белореченского </w:t>
      </w:r>
      <w:r w:rsidR="005E137C" w:rsidRPr="004345F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8D7859">
        <w:rPr>
          <w:rFonts w:ascii="Times New Roman" w:hAnsi="Times New Roman"/>
          <w:sz w:val="28"/>
          <w:szCs w:val="28"/>
        </w:rPr>
        <w:t xml:space="preserve"> либо уполномоченного члена рабочей группы о деятельности рабочей группы.</w:t>
      </w:r>
    </w:p>
    <w:p w:rsidR="001D3C9D" w:rsidRPr="008D7859" w:rsidRDefault="001D3C9D" w:rsidP="001D3C9D">
      <w:pPr>
        <w:pStyle w:val="a4"/>
        <w:spacing w:after="0" w:line="240" w:lineRule="auto"/>
        <w:ind w:right="85" w:firstLine="720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</w:rPr>
        <w:t>12. Итоги рассмотрения поступивших предложений с обязательным содержанием принятых (включенных</w:t>
      </w:r>
      <w:r w:rsidR="00F35922">
        <w:rPr>
          <w:rFonts w:ascii="Times New Roman" w:hAnsi="Times New Roman"/>
          <w:sz w:val="28"/>
        </w:rPr>
        <w:t>)</w:t>
      </w:r>
      <w:r w:rsidRPr="008D7859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П</w:t>
      </w:r>
      <w:r w:rsidRPr="008D7859">
        <w:rPr>
          <w:rFonts w:ascii="Times New Roman" w:hAnsi="Times New Roman"/>
          <w:sz w:val="28"/>
        </w:rPr>
        <w:t>роект</w:t>
      </w:r>
      <w:r w:rsidRPr="008D7859">
        <w:rPr>
          <w:rFonts w:ascii="Times New Roman" w:hAnsi="Times New Roman"/>
          <w:sz w:val="28"/>
          <w:szCs w:val="28"/>
        </w:rPr>
        <w:t xml:space="preserve"> предложений подлежат официальному опубликованию.</w:t>
      </w:r>
    </w:p>
    <w:p w:rsidR="001D3C9D" w:rsidRPr="008D7859" w:rsidRDefault="001D3C9D" w:rsidP="001D3C9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 xml:space="preserve"> </w:t>
      </w:r>
    </w:p>
    <w:p w:rsidR="001D3C9D" w:rsidRPr="008D7859" w:rsidRDefault="001D3C9D" w:rsidP="001D3C9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1D3C9D" w:rsidRPr="008D7859" w:rsidRDefault="001D3C9D" w:rsidP="001D3C9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1D3C9D" w:rsidRPr="008D7859" w:rsidRDefault="001D3C9D" w:rsidP="001D3C9D">
      <w:pPr>
        <w:pStyle w:val="a4"/>
        <w:spacing w:after="0" w:line="240" w:lineRule="auto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Председатель Совета</w:t>
      </w:r>
    </w:p>
    <w:p w:rsidR="001D3C9D" w:rsidRPr="008D7859" w:rsidRDefault="001D3C9D" w:rsidP="001D3C9D">
      <w:pPr>
        <w:pStyle w:val="a4"/>
        <w:spacing w:after="0" w:line="240" w:lineRule="auto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Дружненского сельского поселения</w:t>
      </w:r>
    </w:p>
    <w:p w:rsidR="005E137C" w:rsidRDefault="001D3C9D" w:rsidP="001D3C9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  <w:szCs w:val="28"/>
        </w:rPr>
        <w:t xml:space="preserve">Белореченского </w:t>
      </w:r>
      <w:r w:rsidR="005E137C" w:rsidRPr="004345F0">
        <w:rPr>
          <w:rFonts w:ascii="Times New Roman" w:hAnsi="Times New Roman"/>
          <w:sz w:val="28"/>
          <w:szCs w:val="28"/>
        </w:rPr>
        <w:t>муниципального района</w:t>
      </w:r>
    </w:p>
    <w:p w:rsidR="001D3C9D" w:rsidRPr="008D7859" w:rsidRDefault="005E137C" w:rsidP="001D3C9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5F0">
        <w:rPr>
          <w:rFonts w:ascii="Times New Roman" w:hAnsi="Times New Roman"/>
          <w:sz w:val="28"/>
          <w:szCs w:val="28"/>
        </w:rPr>
        <w:t>Краснодарского края</w:t>
      </w:r>
      <w:r w:rsidR="001D3C9D" w:rsidRPr="008D7859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1D3C9D" w:rsidRPr="008D7859">
        <w:rPr>
          <w:rFonts w:ascii="Times New Roman" w:hAnsi="Times New Roman"/>
          <w:sz w:val="28"/>
          <w:szCs w:val="28"/>
        </w:rPr>
        <w:t xml:space="preserve">   </w:t>
      </w:r>
      <w:r w:rsidR="001D3C9D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1D3C9D">
        <w:rPr>
          <w:rFonts w:ascii="Times New Roman" w:hAnsi="Times New Roman"/>
          <w:sz w:val="28"/>
          <w:szCs w:val="28"/>
        </w:rPr>
        <w:t>С.П.Симонян</w:t>
      </w:r>
      <w:proofErr w:type="spellEnd"/>
    </w:p>
    <w:p w:rsidR="00E939A1" w:rsidRDefault="00E939A1" w:rsidP="00E939A1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C1002" w:rsidRDefault="003C1002" w:rsidP="00E939A1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C1002" w:rsidRDefault="003C1002" w:rsidP="00E939A1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C1002" w:rsidSect="00A81FE7">
      <w:headerReference w:type="even" r:id="rId8"/>
      <w:headerReference w:type="default" r:id="rId9"/>
      <w:type w:val="continuous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3BE" w:rsidRDefault="002303BE">
      <w:r>
        <w:separator/>
      </w:r>
    </w:p>
  </w:endnote>
  <w:endnote w:type="continuationSeparator" w:id="0">
    <w:p w:rsidR="002303BE" w:rsidRDefault="0023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54">
    <w:charset w:val="CC"/>
    <w:family w:val="auto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3BE" w:rsidRDefault="002303BE">
      <w:r>
        <w:separator/>
      </w:r>
    </w:p>
  </w:footnote>
  <w:footnote w:type="continuationSeparator" w:id="0">
    <w:p w:rsidR="002303BE" w:rsidRDefault="0023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45C" w:rsidRDefault="0008245C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8245C" w:rsidRDefault="0008245C" w:rsidP="00755EE4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45C" w:rsidRDefault="0008245C" w:rsidP="00755EE4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8F22839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ourier New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E68E9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5318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0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67E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413"/>
    <w:rsid w:val="0002477C"/>
    <w:rsid w:val="00027A97"/>
    <w:rsid w:val="00033434"/>
    <w:rsid w:val="00036A18"/>
    <w:rsid w:val="00042876"/>
    <w:rsid w:val="0004379E"/>
    <w:rsid w:val="000507EE"/>
    <w:rsid w:val="000565F4"/>
    <w:rsid w:val="00061B43"/>
    <w:rsid w:val="000667CE"/>
    <w:rsid w:val="000668B6"/>
    <w:rsid w:val="00066AEB"/>
    <w:rsid w:val="000813C4"/>
    <w:rsid w:val="000819EB"/>
    <w:rsid w:val="0008245C"/>
    <w:rsid w:val="0008555D"/>
    <w:rsid w:val="000A252F"/>
    <w:rsid w:val="000B0860"/>
    <w:rsid w:val="000B1282"/>
    <w:rsid w:val="000B4076"/>
    <w:rsid w:val="000C4E2D"/>
    <w:rsid w:val="000C574D"/>
    <w:rsid w:val="000C74C0"/>
    <w:rsid w:val="000D3A18"/>
    <w:rsid w:val="000F1634"/>
    <w:rsid w:val="00100B31"/>
    <w:rsid w:val="00107DCF"/>
    <w:rsid w:val="00114D29"/>
    <w:rsid w:val="0012086E"/>
    <w:rsid w:val="00122E09"/>
    <w:rsid w:val="0012456D"/>
    <w:rsid w:val="00130E4B"/>
    <w:rsid w:val="00135E64"/>
    <w:rsid w:val="00136DC0"/>
    <w:rsid w:val="00141598"/>
    <w:rsid w:val="00141DC4"/>
    <w:rsid w:val="00150284"/>
    <w:rsid w:val="001717AE"/>
    <w:rsid w:val="00174655"/>
    <w:rsid w:val="001801F7"/>
    <w:rsid w:val="0018229F"/>
    <w:rsid w:val="00192D8C"/>
    <w:rsid w:val="00193E2E"/>
    <w:rsid w:val="00193ED8"/>
    <w:rsid w:val="00197E87"/>
    <w:rsid w:val="001A1FF4"/>
    <w:rsid w:val="001A2D19"/>
    <w:rsid w:val="001A31EA"/>
    <w:rsid w:val="001A4610"/>
    <w:rsid w:val="001B3319"/>
    <w:rsid w:val="001B4D46"/>
    <w:rsid w:val="001B506A"/>
    <w:rsid w:val="001B6057"/>
    <w:rsid w:val="001B7C10"/>
    <w:rsid w:val="001C0B29"/>
    <w:rsid w:val="001C56BA"/>
    <w:rsid w:val="001D3C9D"/>
    <w:rsid w:val="001E505F"/>
    <w:rsid w:val="001E563A"/>
    <w:rsid w:val="001F248B"/>
    <w:rsid w:val="00202CAC"/>
    <w:rsid w:val="00216C98"/>
    <w:rsid w:val="002264B1"/>
    <w:rsid w:val="002303BE"/>
    <w:rsid w:val="00247542"/>
    <w:rsid w:val="00252573"/>
    <w:rsid w:val="0026357A"/>
    <w:rsid w:val="00265CEB"/>
    <w:rsid w:val="00265F39"/>
    <w:rsid w:val="002758B7"/>
    <w:rsid w:val="00276C7A"/>
    <w:rsid w:val="00280600"/>
    <w:rsid w:val="00283507"/>
    <w:rsid w:val="002848FF"/>
    <w:rsid w:val="002A028A"/>
    <w:rsid w:val="002B0438"/>
    <w:rsid w:val="002B2481"/>
    <w:rsid w:val="002B33A9"/>
    <w:rsid w:val="002B7AF2"/>
    <w:rsid w:val="002C2530"/>
    <w:rsid w:val="002C5AD0"/>
    <w:rsid w:val="002E5014"/>
    <w:rsid w:val="002F02E8"/>
    <w:rsid w:val="002F78D8"/>
    <w:rsid w:val="00300475"/>
    <w:rsid w:val="003015D8"/>
    <w:rsid w:val="00307A98"/>
    <w:rsid w:val="00312232"/>
    <w:rsid w:val="00316E95"/>
    <w:rsid w:val="00322D96"/>
    <w:rsid w:val="003331C1"/>
    <w:rsid w:val="00334255"/>
    <w:rsid w:val="00352685"/>
    <w:rsid w:val="003565CD"/>
    <w:rsid w:val="003577B5"/>
    <w:rsid w:val="0037089C"/>
    <w:rsid w:val="003725B8"/>
    <w:rsid w:val="00374B49"/>
    <w:rsid w:val="00375307"/>
    <w:rsid w:val="00376E56"/>
    <w:rsid w:val="00386D5E"/>
    <w:rsid w:val="00387D16"/>
    <w:rsid w:val="00391BF6"/>
    <w:rsid w:val="00392779"/>
    <w:rsid w:val="003962E4"/>
    <w:rsid w:val="003A469E"/>
    <w:rsid w:val="003A5190"/>
    <w:rsid w:val="003B7924"/>
    <w:rsid w:val="003C0AE5"/>
    <w:rsid w:val="003C1002"/>
    <w:rsid w:val="003E67C5"/>
    <w:rsid w:val="003F13F9"/>
    <w:rsid w:val="003F34C0"/>
    <w:rsid w:val="00403F17"/>
    <w:rsid w:val="004127FE"/>
    <w:rsid w:val="00414626"/>
    <w:rsid w:val="0042579E"/>
    <w:rsid w:val="00431F4D"/>
    <w:rsid w:val="004345BC"/>
    <w:rsid w:val="004345F0"/>
    <w:rsid w:val="004379A5"/>
    <w:rsid w:val="004408C8"/>
    <w:rsid w:val="004423FC"/>
    <w:rsid w:val="0044387C"/>
    <w:rsid w:val="004557A4"/>
    <w:rsid w:val="004614C9"/>
    <w:rsid w:val="0046429D"/>
    <w:rsid w:val="00470700"/>
    <w:rsid w:val="004715AD"/>
    <w:rsid w:val="00475629"/>
    <w:rsid w:val="00476087"/>
    <w:rsid w:val="0048402F"/>
    <w:rsid w:val="00484F24"/>
    <w:rsid w:val="0048605E"/>
    <w:rsid w:val="004920D2"/>
    <w:rsid w:val="00497227"/>
    <w:rsid w:val="004B46FE"/>
    <w:rsid w:val="004C08A4"/>
    <w:rsid w:val="004C122F"/>
    <w:rsid w:val="004C54C3"/>
    <w:rsid w:val="004D01FA"/>
    <w:rsid w:val="004F5CD3"/>
    <w:rsid w:val="0050078B"/>
    <w:rsid w:val="00502650"/>
    <w:rsid w:val="00503007"/>
    <w:rsid w:val="00503063"/>
    <w:rsid w:val="005051B5"/>
    <w:rsid w:val="00510D4B"/>
    <w:rsid w:val="00514B30"/>
    <w:rsid w:val="005158DF"/>
    <w:rsid w:val="005170C7"/>
    <w:rsid w:val="0053380D"/>
    <w:rsid w:val="00534EC3"/>
    <w:rsid w:val="00535D5B"/>
    <w:rsid w:val="005405DA"/>
    <w:rsid w:val="005421C8"/>
    <w:rsid w:val="00554B6D"/>
    <w:rsid w:val="00556751"/>
    <w:rsid w:val="00560CAF"/>
    <w:rsid w:val="0056120D"/>
    <w:rsid w:val="00561AF4"/>
    <w:rsid w:val="00562773"/>
    <w:rsid w:val="00564589"/>
    <w:rsid w:val="00582857"/>
    <w:rsid w:val="00586B18"/>
    <w:rsid w:val="00590953"/>
    <w:rsid w:val="0059438F"/>
    <w:rsid w:val="0059531C"/>
    <w:rsid w:val="005A2340"/>
    <w:rsid w:val="005B2B7C"/>
    <w:rsid w:val="005B39B1"/>
    <w:rsid w:val="005B7C8C"/>
    <w:rsid w:val="005C2FB8"/>
    <w:rsid w:val="005C4445"/>
    <w:rsid w:val="005C4F0B"/>
    <w:rsid w:val="005C60E3"/>
    <w:rsid w:val="005C6DCC"/>
    <w:rsid w:val="005D1D4E"/>
    <w:rsid w:val="005D2FA7"/>
    <w:rsid w:val="005D6E5A"/>
    <w:rsid w:val="005E137C"/>
    <w:rsid w:val="005E2922"/>
    <w:rsid w:val="005E46DE"/>
    <w:rsid w:val="005E59E8"/>
    <w:rsid w:val="005E6164"/>
    <w:rsid w:val="005F328F"/>
    <w:rsid w:val="005F3D72"/>
    <w:rsid w:val="005F5E01"/>
    <w:rsid w:val="005F5F7D"/>
    <w:rsid w:val="00607D29"/>
    <w:rsid w:val="00613208"/>
    <w:rsid w:val="00621FB1"/>
    <w:rsid w:val="00622DBE"/>
    <w:rsid w:val="00630B68"/>
    <w:rsid w:val="0063108A"/>
    <w:rsid w:val="0063192F"/>
    <w:rsid w:val="006375D1"/>
    <w:rsid w:val="0064051E"/>
    <w:rsid w:val="00646351"/>
    <w:rsid w:val="00651621"/>
    <w:rsid w:val="0065784A"/>
    <w:rsid w:val="00660B3B"/>
    <w:rsid w:val="0066294B"/>
    <w:rsid w:val="0067414E"/>
    <w:rsid w:val="006823D1"/>
    <w:rsid w:val="00690AEF"/>
    <w:rsid w:val="00691120"/>
    <w:rsid w:val="0069459C"/>
    <w:rsid w:val="006A220F"/>
    <w:rsid w:val="006A3EA8"/>
    <w:rsid w:val="006A73DF"/>
    <w:rsid w:val="006B70C6"/>
    <w:rsid w:val="006B7A26"/>
    <w:rsid w:val="006C2FEC"/>
    <w:rsid w:val="006D105D"/>
    <w:rsid w:val="006D1A81"/>
    <w:rsid w:val="006D4B1D"/>
    <w:rsid w:val="006D4E16"/>
    <w:rsid w:val="006D600A"/>
    <w:rsid w:val="006E39C0"/>
    <w:rsid w:val="006E6419"/>
    <w:rsid w:val="006F1D65"/>
    <w:rsid w:val="006F7463"/>
    <w:rsid w:val="0070585B"/>
    <w:rsid w:val="007122D7"/>
    <w:rsid w:val="00712AB0"/>
    <w:rsid w:val="007200C0"/>
    <w:rsid w:val="00721371"/>
    <w:rsid w:val="00726BC9"/>
    <w:rsid w:val="00730444"/>
    <w:rsid w:val="007367A2"/>
    <w:rsid w:val="00742F3B"/>
    <w:rsid w:val="00746ECE"/>
    <w:rsid w:val="00755EE4"/>
    <w:rsid w:val="00760B0C"/>
    <w:rsid w:val="00762D5C"/>
    <w:rsid w:val="00780BA9"/>
    <w:rsid w:val="007826A8"/>
    <w:rsid w:val="00786391"/>
    <w:rsid w:val="00786DD5"/>
    <w:rsid w:val="007956D3"/>
    <w:rsid w:val="007B3754"/>
    <w:rsid w:val="007B3FC9"/>
    <w:rsid w:val="007B429D"/>
    <w:rsid w:val="007B5DB2"/>
    <w:rsid w:val="007C03E9"/>
    <w:rsid w:val="007D6A04"/>
    <w:rsid w:val="007F3143"/>
    <w:rsid w:val="007F7B1C"/>
    <w:rsid w:val="00804163"/>
    <w:rsid w:val="00813130"/>
    <w:rsid w:val="00814C5F"/>
    <w:rsid w:val="00824118"/>
    <w:rsid w:val="00824FBF"/>
    <w:rsid w:val="00826488"/>
    <w:rsid w:val="008314E4"/>
    <w:rsid w:val="00832674"/>
    <w:rsid w:val="008344E8"/>
    <w:rsid w:val="0084342D"/>
    <w:rsid w:val="008441F5"/>
    <w:rsid w:val="008453D2"/>
    <w:rsid w:val="00854D88"/>
    <w:rsid w:val="00856EB1"/>
    <w:rsid w:val="00861AA9"/>
    <w:rsid w:val="00862325"/>
    <w:rsid w:val="00863227"/>
    <w:rsid w:val="00873E09"/>
    <w:rsid w:val="00874646"/>
    <w:rsid w:val="00876AFE"/>
    <w:rsid w:val="0089195F"/>
    <w:rsid w:val="00894A4C"/>
    <w:rsid w:val="00894CB7"/>
    <w:rsid w:val="008954AA"/>
    <w:rsid w:val="008A3FA7"/>
    <w:rsid w:val="008B0409"/>
    <w:rsid w:val="008B28DE"/>
    <w:rsid w:val="008B3865"/>
    <w:rsid w:val="008B4A7B"/>
    <w:rsid w:val="008B6484"/>
    <w:rsid w:val="008C59D2"/>
    <w:rsid w:val="008E139F"/>
    <w:rsid w:val="008E36E3"/>
    <w:rsid w:val="008E486E"/>
    <w:rsid w:val="008F0968"/>
    <w:rsid w:val="0090253D"/>
    <w:rsid w:val="00914AA8"/>
    <w:rsid w:val="00915C0C"/>
    <w:rsid w:val="00916859"/>
    <w:rsid w:val="009172B1"/>
    <w:rsid w:val="009227CB"/>
    <w:rsid w:val="009250D4"/>
    <w:rsid w:val="00937A13"/>
    <w:rsid w:val="00942C7B"/>
    <w:rsid w:val="00950A83"/>
    <w:rsid w:val="00955A2F"/>
    <w:rsid w:val="009616A7"/>
    <w:rsid w:val="00977430"/>
    <w:rsid w:val="00980489"/>
    <w:rsid w:val="00981F58"/>
    <w:rsid w:val="00985A64"/>
    <w:rsid w:val="00991721"/>
    <w:rsid w:val="009A0B7B"/>
    <w:rsid w:val="009A1E64"/>
    <w:rsid w:val="009B4BDB"/>
    <w:rsid w:val="009C0A17"/>
    <w:rsid w:val="009C4DC3"/>
    <w:rsid w:val="009C5519"/>
    <w:rsid w:val="009D499F"/>
    <w:rsid w:val="009E584C"/>
    <w:rsid w:val="009F23E4"/>
    <w:rsid w:val="00A00A13"/>
    <w:rsid w:val="00A02055"/>
    <w:rsid w:val="00A070F8"/>
    <w:rsid w:val="00A15199"/>
    <w:rsid w:val="00A26176"/>
    <w:rsid w:val="00A345B0"/>
    <w:rsid w:val="00A46F28"/>
    <w:rsid w:val="00A575B6"/>
    <w:rsid w:val="00A66693"/>
    <w:rsid w:val="00A73772"/>
    <w:rsid w:val="00A76F73"/>
    <w:rsid w:val="00A81FE7"/>
    <w:rsid w:val="00A87A3C"/>
    <w:rsid w:val="00A95173"/>
    <w:rsid w:val="00A96882"/>
    <w:rsid w:val="00A978BF"/>
    <w:rsid w:val="00AA5321"/>
    <w:rsid w:val="00AA6994"/>
    <w:rsid w:val="00AB0B6D"/>
    <w:rsid w:val="00AB5BC2"/>
    <w:rsid w:val="00AC2B7B"/>
    <w:rsid w:val="00AC5351"/>
    <w:rsid w:val="00AD0DEF"/>
    <w:rsid w:val="00AD63A8"/>
    <w:rsid w:val="00AE282E"/>
    <w:rsid w:val="00AF2C2A"/>
    <w:rsid w:val="00AF6AE3"/>
    <w:rsid w:val="00B04773"/>
    <w:rsid w:val="00B07A05"/>
    <w:rsid w:val="00B105F1"/>
    <w:rsid w:val="00B1774B"/>
    <w:rsid w:val="00B1785C"/>
    <w:rsid w:val="00B20FC4"/>
    <w:rsid w:val="00B211F1"/>
    <w:rsid w:val="00B44283"/>
    <w:rsid w:val="00B50544"/>
    <w:rsid w:val="00B52210"/>
    <w:rsid w:val="00B5680B"/>
    <w:rsid w:val="00B5760B"/>
    <w:rsid w:val="00B61C11"/>
    <w:rsid w:val="00B63B1E"/>
    <w:rsid w:val="00B73743"/>
    <w:rsid w:val="00B74DAA"/>
    <w:rsid w:val="00B751D8"/>
    <w:rsid w:val="00B77E77"/>
    <w:rsid w:val="00B856DA"/>
    <w:rsid w:val="00B85E03"/>
    <w:rsid w:val="00B86DAC"/>
    <w:rsid w:val="00B91A4D"/>
    <w:rsid w:val="00B94152"/>
    <w:rsid w:val="00BA3B93"/>
    <w:rsid w:val="00BA53E7"/>
    <w:rsid w:val="00BA7B95"/>
    <w:rsid w:val="00BB10E0"/>
    <w:rsid w:val="00BB66B9"/>
    <w:rsid w:val="00BB72EE"/>
    <w:rsid w:val="00BC0DCF"/>
    <w:rsid w:val="00BC33DC"/>
    <w:rsid w:val="00BD1BB7"/>
    <w:rsid w:val="00BE2DEB"/>
    <w:rsid w:val="00BE2F33"/>
    <w:rsid w:val="00BE32E0"/>
    <w:rsid w:val="00BE6F3C"/>
    <w:rsid w:val="00C018B8"/>
    <w:rsid w:val="00C12413"/>
    <w:rsid w:val="00C149FD"/>
    <w:rsid w:val="00C21C00"/>
    <w:rsid w:val="00C22A6F"/>
    <w:rsid w:val="00C2331D"/>
    <w:rsid w:val="00C241D7"/>
    <w:rsid w:val="00C25494"/>
    <w:rsid w:val="00C316FE"/>
    <w:rsid w:val="00C31B4E"/>
    <w:rsid w:val="00C33B83"/>
    <w:rsid w:val="00C53E20"/>
    <w:rsid w:val="00C5496F"/>
    <w:rsid w:val="00C54A6B"/>
    <w:rsid w:val="00C574F0"/>
    <w:rsid w:val="00C61E61"/>
    <w:rsid w:val="00C640FD"/>
    <w:rsid w:val="00C66E69"/>
    <w:rsid w:val="00C778A9"/>
    <w:rsid w:val="00C838C4"/>
    <w:rsid w:val="00C9521F"/>
    <w:rsid w:val="00CA0E94"/>
    <w:rsid w:val="00CA79B1"/>
    <w:rsid w:val="00CC11F7"/>
    <w:rsid w:val="00CC69CA"/>
    <w:rsid w:val="00CD2F46"/>
    <w:rsid w:val="00CF2278"/>
    <w:rsid w:val="00CF3FEF"/>
    <w:rsid w:val="00D00404"/>
    <w:rsid w:val="00D0779B"/>
    <w:rsid w:val="00D22483"/>
    <w:rsid w:val="00D2320D"/>
    <w:rsid w:val="00D313E2"/>
    <w:rsid w:val="00D35287"/>
    <w:rsid w:val="00D41D2B"/>
    <w:rsid w:val="00D47633"/>
    <w:rsid w:val="00D5195C"/>
    <w:rsid w:val="00D55B28"/>
    <w:rsid w:val="00D607D1"/>
    <w:rsid w:val="00D60AD8"/>
    <w:rsid w:val="00D67B21"/>
    <w:rsid w:val="00D7390F"/>
    <w:rsid w:val="00D76EE9"/>
    <w:rsid w:val="00D829B2"/>
    <w:rsid w:val="00D858C8"/>
    <w:rsid w:val="00D873B4"/>
    <w:rsid w:val="00D919B0"/>
    <w:rsid w:val="00D91C40"/>
    <w:rsid w:val="00D91CD2"/>
    <w:rsid w:val="00D934D1"/>
    <w:rsid w:val="00D936F3"/>
    <w:rsid w:val="00DA1540"/>
    <w:rsid w:val="00DB0404"/>
    <w:rsid w:val="00DB4BFE"/>
    <w:rsid w:val="00DB4C1A"/>
    <w:rsid w:val="00DC646D"/>
    <w:rsid w:val="00DD446A"/>
    <w:rsid w:val="00DD762F"/>
    <w:rsid w:val="00DF36D1"/>
    <w:rsid w:val="00E00533"/>
    <w:rsid w:val="00E02894"/>
    <w:rsid w:val="00E028B6"/>
    <w:rsid w:val="00E053C8"/>
    <w:rsid w:val="00E07032"/>
    <w:rsid w:val="00E072AC"/>
    <w:rsid w:val="00E125CA"/>
    <w:rsid w:val="00E170BB"/>
    <w:rsid w:val="00E21F00"/>
    <w:rsid w:val="00E30402"/>
    <w:rsid w:val="00E4366F"/>
    <w:rsid w:val="00E535C5"/>
    <w:rsid w:val="00E5479B"/>
    <w:rsid w:val="00E556FC"/>
    <w:rsid w:val="00E560CC"/>
    <w:rsid w:val="00E76C74"/>
    <w:rsid w:val="00E82360"/>
    <w:rsid w:val="00E866E2"/>
    <w:rsid w:val="00E939A1"/>
    <w:rsid w:val="00E9727C"/>
    <w:rsid w:val="00EA44D4"/>
    <w:rsid w:val="00EA783E"/>
    <w:rsid w:val="00EB5EB4"/>
    <w:rsid w:val="00EC08D7"/>
    <w:rsid w:val="00EC458F"/>
    <w:rsid w:val="00ED03B2"/>
    <w:rsid w:val="00ED0688"/>
    <w:rsid w:val="00ED35A7"/>
    <w:rsid w:val="00EF2FE1"/>
    <w:rsid w:val="00EF4AD5"/>
    <w:rsid w:val="00F03A24"/>
    <w:rsid w:val="00F05702"/>
    <w:rsid w:val="00F20085"/>
    <w:rsid w:val="00F207E0"/>
    <w:rsid w:val="00F353BD"/>
    <w:rsid w:val="00F35922"/>
    <w:rsid w:val="00F418A1"/>
    <w:rsid w:val="00F4450C"/>
    <w:rsid w:val="00F603B4"/>
    <w:rsid w:val="00F651CA"/>
    <w:rsid w:val="00F726D6"/>
    <w:rsid w:val="00F728CB"/>
    <w:rsid w:val="00F77687"/>
    <w:rsid w:val="00F8144B"/>
    <w:rsid w:val="00F917B0"/>
    <w:rsid w:val="00F96D21"/>
    <w:rsid w:val="00FA4877"/>
    <w:rsid w:val="00FB0ED8"/>
    <w:rsid w:val="00FC00CE"/>
    <w:rsid w:val="00FC4AA5"/>
    <w:rsid w:val="00FD1968"/>
    <w:rsid w:val="00FE24FB"/>
    <w:rsid w:val="00FE275F"/>
    <w:rsid w:val="00FF1F55"/>
    <w:rsid w:val="00FF2C1F"/>
    <w:rsid w:val="00FF3608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EEB724-4238-4006-8E6B-4230ED84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4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79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705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35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35922"/>
    <w:pPr>
      <w:keepNext/>
      <w:suppressAutoHyphens/>
      <w:spacing w:before="240" w:after="60" w:line="100" w:lineRule="atLeast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"/>
    <w:next w:val="a"/>
    <w:link w:val="50"/>
    <w:unhideWhenUsed/>
    <w:qFormat/>
    <w:locked/>
    <w:rsid w:val="00F359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locked/>
    <w:rsid w:val="00F359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0"/>
    <w:link w:val="70"/>
    <w:qFormat/>
    <w:locked/>
    <w:rsid w:val="00F35922"/>
    <w:pPr>
      <w:keepNext/>
      <w:tabs>
        <w:tab w:val="num" w:pos="1296"/>
      </w:tabs>
      <w:suppressAutoHyphens/>
      <w:spacing w:line="360" w:lineRule="auto"/>
      <w:ind w:left="1296" w:hanging="1296"/>
      <w:outlineLvl w:val="6"/>
    </w:pPr>
    <w:rPr>
      <w:rFonts w:eastAsia="Andale Sans UI"/>
      <w:b/>
      <w:bCs/>
      <w:kern w:val="1"/>
      <w:sz w:val="28"/>
      <w:lang w:eastAsia="ar-SA"/>
    </w:rPr>
  </w:style>
  <w:style w:type="paragraph" w:styleId="8">
    <w:name w:val="heading 8"/>
    <w:basedOn w:val="a"/>
    <w:next w:val="a"/>
    <w:link w:val="80"/>
    <w:unhideWhenUsed/>
    <w:qFormat/>
    <w:locked/>
    <w:rsid w:val="00F359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qFormat/>
    <w:locked/>
    <w:rsid w:val="00F35922"/>
    <w:pPr>
      <w:keepNext/>
      <w:tabs>
        <w:tab w:val="num" w:pos="1584"/>
      </w:tabs>
      <w:suppressAutoHyphens/>
      <w:spacing w:before="20" w:after="20" w:line="480" w:lineRule="atLeast"/>
      <w:ind w:left="1584" w:hanging="1584"/>
      <w:jc w:val="center"/>
      <w:outlineLvl w:val="8"/>
    </w:pPr>
    <w:rPr>
      <w:rFonts w:eastAsia="Andale Sans UI"/>
      <w:b/>
      <w:bCs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E560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locked/>
    <w:rsid w:val="0050078B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Plain Text"/>
    <w:basedOn w:val="a"/>
    <w:link w:val="a5"/>
    <w:rsid w:val="00C12413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a1"/>
    <w:uiPriority w:val="99"/>
    <w:semiHidden/>
    <w:locked/>
    <w:rsid w:val="00E560CC"/>
    <w:rPr>
      <w:rFonts w:ascii="Courier New" w:hAnsi="Courier New" w:cs="Courier New"/>
      <w:sz w:val="20"/>
      <w:szCs w:val="20"/>
    </w:rPr>
  </w:style>
  <w:style w:type="character" w:styleId="a6">
    <w:name w:val="Strong"/>
    <w:basedOn w:val="a1"/>
    <w:uiPriority w:val="22"/>
    <w:qFormat/>
    <w:rsid w:val="00C12413"/>
    <w:rPr>
      <w:rFonts w:cs="Times New Roman"/>
      <w:b/>
    </w:rPr>
  </w:style>
  <w:style w:type="paragraph" w:styleId="a7">
    <w:name w:val="Title"/>
    <w:basedOn w:val="a"/>
    <w:link w:val="a8"/>
    <w:qFormat/>
    <w:rsid w:val="003B7924"/>
    <w:pPr>
      <w:jc w:val="center"/>
    </w:pPr>
    <w:rPr>
      <w:sz w:val="28"/>
      <w:szCs w:val="20"/>
    </w:rPr>
  </w:style>
  <w:style w:type="character" w:customStyle="1" w:styleId="a8">
    <w:name w:val="Заголовок Знак"/>
    <w:basedOn w:val="a1"/>
    <w:link w:val="a7"/>
    <w:locked/>
    <w:rsid w:val="00E560CC"/>
    <w:rPr>
      <w:rFonts w:ascii="Cambria" w:hAnsi="Cambria" w:cs="Times New Roman"/>
      <w:b/>
      <w:bCs/>
      <w:kern w:val="28"/>
      <w:sz w:val="32"/>
      <w:szCs w:val="32"/>
    </w:rPr>
  </w:style>
  <w:style w:type="paragraph" w:styleId="a0">
    <w:name w:val="Body Text"/>
    <w:basedOn w:val="a"/>
    <w:link w:val="a9"/>
    <w:rsid w:val="00F917B0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1"/>
    <w:link w:val="a0"/>
    <w:locked/>
    <w:rsid w:val="00E560CC"/>
    <w:rPr>
      <w:rFonts w:cs="Times New Roman"/>
      <w:sz w:val="24"/>
      <w:szCs w:val="24"/>
    </w:rPr>
  </w:style>
  <w:style w:type="paragraph" w:customStyle="1" w:styleId="ConsNormal">
    <w:name w:val="ConsNormal"/>
    <w:link w:val="ConsNormal0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12086E"/>
    <w:pPr>
      <w:spacing w:before="100" w:beforeAutospacing="1" w:after="119"/>
    </w:pPr>
  </w:style>
  <w:style w:type="paragraph" w:customStyle="1" w:styleId="Style9">
    <w:name w:val="Style9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uiPriority w:val="99"/>
    <w:rsid w:val="0012086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36">
    <w:name w:val="Font Style136"/>
    <w:uiPriority w:val="99"/>
    <w:rsid w:val="0012086E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12086E"/>
    <w:rPr>
      <w:rFonts w:ascii="Times New Roman" w:hAnsi="Times New Roman"/>
      <w:sz w:val="26"/>
    </w:rPr>
  </w:style>
  <w:style w:type="character" w:styleId="ab">
    <w:name w:val="Hyperlink"/>
    <w:basedOn w:val="a1"/>
    <w:rsid w:val="0012086E"/>
    <w:rPr>
      <w:rFonts w:cs="Times New Roman"/>
      <w:color w:val="0000FF"/>
      <w:u w:val="single"/>
    </w:rPr>
  </w:style>
  <w:style w:type="table" w:styleId="ac">
    <w:name w:val="Table Grid"/>
    <w:basedOn w:val="a2"/>
    <w:uiPriority w:val="99"/>
    <w:rsid w:val="001208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535C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1"/>
    <w:link w:val="ad"/>
    <w:locked/>
    <w:rsid w:val="00E535C5"/>
    <w:rPr>
      <w:rFonts w:ascii="Tahoma" w:hAnsi="Tahoma" w:cs="Times New Roman"/>
      <w:sz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42876"/>
    <w:pPr>
      <w:spacing w:after="160" w:line="240" w:lineRule="exact"/>
    </w:pPr>
    <w:rPr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2">
    <w:name w:val="Без интервала1"/>
    <w:uiPriority w:val="99"/>
    <w:rsid w:val="00E30402"/>
    <w:rPr>
      <w:rFonts w:ascii="Calibri" w:hAnsi="Calibri"/>
      <w:lang w:eastAsia="en-US"/>
    </w:rPr>
  </w:style>
  <w:style w:type="character" w:customStyle="1" w:styleId="a5">
    <w:name w:val="Текст Знак"/>
    <w:link w:val="a4"/>
    <w:locked/>
    <w:rsid w:val="00554B6D"/>
    <w:rPr>
      <w:rFonts w:ascii="Courier New" w:hAnsi="Courier New"/>
      <w:lang w:val="ru-RU" w:eastAsia="en-US"/>
    </w:rPr>
  </w:style>
  <w:style w:type="paragraph" w:customStyle="1" w:styleId="21">
    <w:name w:val="Основной текст с отступом 21"/>
    <w:basedOn w:val="a"/>
    <w:rsid w:val="00554B6D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rsid w:val="00554B6D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kern w:val="1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rsid w:val="00755E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locked/>
    <w:rsid w:val="00AC5351"/>
    <w:rPr>
      <w:rFonts w:cs="Times New Roman"/>
      <w:sz w:val="24"/>
      <w:szCs w:val="24"/>
    </w:rPr>
  </w:style>
  <w:style w:type="character" w:styleId="af1">
    <w:name w:val="page number"/>
    <w:basedOn w:val="a1"/>
    <w:uiPriority w:val="99"/>
    <w:rsid w:val="00755EE4"/>
    <w:rPr>
      <w:rFonts w:cs="Times New Roman"/>
    </w:rPr>
  </w:style>
  <w:style w:type="paragraph" w:styleId="af2">
    <w:name w:val="footer"/>
    <w:basedOn w:val="a"/>
    <w:link w:val="af3"/>
    <w:rsid w:val="00914A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locked/>
    <w:rsid w:val="005D6E5A"/>
    <w:rPr>
      <w:rFonts w:cs="Times New Roman"/>
      <w:sz w:val="24"/>
      <w:szCs w:val="24"/>
    </w:rPr>
  </w:style>
  <w:style w:type="character" w:customStyle="1" w:styleId="31">
    <w:name w:val="Знак Знак3"/>
    <w:uiPriority w:val="99"/>
    <w:rsid w:val="0070585B"/>
    <w:rPr>
      <w:rFonts w:ascii="Courier New" w:hAnsi="Courier New"/>
    </w:rPr>
  </w:style>
  <w:style w:type="paragraph" w:customStyle="1" w:styleId="ConsPlusNormal">
    <w:name w:val="ConsPlusNormal"/>
    <w:next w:val="a"/>
    <w:rsid w:val="00AF2C2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f4">
    <w:name w:val="List Paragraph"/>
    <w:basedOn w:val="a"/>
    <w:link w:val="af5"/>
    <w:uiPriority w:val="34"/>
    <w:qFormat/>
    <w:rsid w:val="00621FB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712AB0"/>
    <w:rPr>
      <w:sz w:val="24"/>
      <w:szCs w:val="24"/>
    </w:rPr>
  </w:style>
  <w:style w:type="character" w:customStyle="1" w:styleId="ConsNormal0">
    <w:name w:val="ConsNormal Знак"/>
    <w:link w:val="ConsNormal"/>
    <w:locked/>
    <w:rsid w:val="001D3C9D"/>
    <w:rPr>
      <w:rFonts w:ascii="Arial" w:hAnsi="Arial" w:cs="Arial"/>
      <w:sz w:val="20"/>
      <w:szCs w:val="20"/>
    </w:rPr>
  </w:style>
  <w:style w:type="paragraph" w:customStyle="1" w:styleId="af6">
    <w:basedOn w:val="a"/>
    <w:next w:val="aa"/>
    <w:uiPriority w:val="99"/>
    <w:unhideWhenUsed/>
    <w:rsid w:val="000C574D"/>
    <w:pPr>
      <w:spacing w:before="100" w:beforeAutospacing="1" w:after="100" w:afterAutospacing="1"/>
    </w:pPr>
  </w:style>
  <w:style w:type="character" w:styleId="af7">
    <w:name w:val="Emphasis"/>
    <w:qFormat/>
    <w:locked/>
    <w:rsid w:val="000C574D"/>
    <w:rPr>
      <w:i/>
      <w:iCs/>
    </w:rPr>
  </w:style>
  <w:style w:type="character" w:customStyle="1" w:styleId="30">
    <w:name w:val="Заголовок 3 Знак"/>
    <w:basedOn w:val="a1"/>
    <w:link w:val="3"/>
    <w:rsid w:val="00F359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1"/>
    <w:link w:val="5"/>
    <w:rsid w:val="00F3592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"/>
    <w:rsid w:val="00F359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1"/>
    <w:link w:val="8"/>
    <w:rsid w:val="00F359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8">
    <w:name w:val="Body Text Indent"/>
    <w:basedOn w:val="a"/>
    <w:link w:val="af9"/>
    <w:unhideWhenUsed/>
    <w:rsid w:val="00F35922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rsid w:val="00F35922"/>
    <w:rPr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F35922"/>
    <w:rPr>
      <w:rFonts w:ascii="Calibri" w:hAnsi="Calibri"/>
      <w:b/>
      <w:bCs/>
      <w:kern w:val="1"/>
      <w:sz w:val="28"/>
      <w:szCs w:val="28"/>
      <w:lang w:eastAsia="ar-SA"/>
    </w:rPr>
  </w:style>
  <w:style w:type="character" w:customStyle="1" w:styleId="70">
    <w:name w:val="Заголовок 7 Знак"/>
    <w:basedOn w:val="a1"/>
    <w:link w:val="7"/>
    <w:rsid w:val="00F35922"/>
    <w:rPr>
      <w:rFonts w:eastAsia="Andale Sans UI"/>
      <w:b/>
      <w:bCs/>
      <w:kern w:val="1"/>
      <w:sz w:val="28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F35922"/>
    <w:rPr>
      <w:rFonts w:eastAsia="Andale Sans UI"/>
      <w:b/>
      <w:bCs/>
      <w:kern w:val="1"/>
      <w:sz w:val="28"/>
      <w:szCs w:val="28"/>
      <w:lang w:eastAsia="ar-SA"/>
    </w:rPr>
  </w:style>
  <w:style w:type="character" w:customStyle="1" w:styleId="DefaultParagraphFont1">
    <w:name w:val="Default Paragraph Font1"/>
    <w:rsid w:val="00F35922"/>
  </w:style>
  <w:style w:type="character" w:customStyle="1" w:styleId="WW8Num3z0">
    <w:name w:val="WW8Num3z0"/>
    <w:rsid w:val="00F35922"/>
  </w:style>
  <w:style w:type="character" w:customStyle="1" w:styleId="WW8Num4z0">
    <w:name w:val="WW8Num4z0"/>
    <w:rsid w:val="00F35922"/>
  </w:style>
  <w:style w:type="character" w:customStyle="1" w:styleId="WW8Num10z0">
    <w:name w:val="WW8Num10z0"/>
    <w:rsid w:val="00F35922"/>
  </w:style>
  <w:style w:type="character" w:customStyle="1" w:styleId="WW8Num20z0">
    <w:name w:val="WW8Num20z0"/>
    <w:rsid w:val="00F35922"/>
  </w:style>
  <w:style w:type="character" w:customStyle="1" w:styleId="WW8Num22z0">
    <w:name w:val="WW8Num22z0"/>
    <w:rsid w:val="00F35922"/>
  </w:style>
  <w:style w:type="character" w:customStyle="1" w:styleId="Absatz-Standardschriftart">
    <w:name w:val="Absatz-Standardschriftart"/>
    <w:rsid w:val="00F35922"/>
  </w:style>
  <w:style w:type="character" w:customStyle="1" w:styleId="WW8Num21z0">
    <w:name w:val="WW8Num21z0"/>
    <w:rsid w:val="00F35922"/>
  </w:style>
  <w:style w:type="character" w:customStyle="1" w:styleId="WW8Num23z0">
    <w:name w:val="WW8Num23z0"/>
    <w:rsid w:val="00F35922"/>
  </w:style>
  <w:style w:type="character" w:customStyle="1" w:styleId="WW-Absatz-Standardschriftart">
    <w:name w:val="WW-Absatz-Standardschriftart"/>
    <w:rsid w:val="00F35922"/>
  </w:style>
  <w:style w:type="character" w:customStyle="1" w:styleId="WW-Absatz-Standardschriftart1">
    <w:name w:val="WW-Absatz-Standardschriftart1"/>
    <w:rsid w:val="00F35922"/>
  </w:style>
  <w:style w:type="character" w:customStyle="1" w:styleId="WW-Absatz-Standardschriftart11">
    <w:name w:val="WW-Absatz-Standardschriftart11"/>
    <w:rsid w:val="00F35922"/>
  </w:style>
  <w:style w:type="character" w:customStyle="1" w:styleId="WW-Absatz-Standardschriftart111">
    <w:name w:val="WW-Absatz-Standardschriftart111"/>
    <w:rsid w:val="00F35922"/>
  </w:style>
  <w:style w:type="character" w:customStyle="1" w:styleId="WW-Absatz-Standardschriftart1111">
    <w:name w:val="WW-Absatz-Standardschriftart1111"/>
    <w:rsid w:val="00F35922"/>
  </w:style>
  <w:style w:type="character" w:customStyle="1" w:styleId="WW-Absatz-Standardschriftart11111">
    <w:name w:val="WW-Absatz-Standardschriftart11111"/>
    <w:rsid w:val="00F35922"/>
  </w:style>
  <w:style w:type="character" w:customStyle="1" w:styleId="WW-Absatz-Standardschriftart111111">
    <w:name w:val="WW-Absatz-Standardschriftart111111"/>
    <w:rsid w:val="00F35922"/>
  </w:style>
  <w:style w:type="character" w:customStyle="1" w:styleId="WW-Absatz-Standardschriftart1111111">
    <w:name w:val="WW-Absatz-Standardschriftart1111111"/>
    <w:rsid w:val="00F35922"/>
  </w:style>
  <w:style w:type="character" w:customStyle="1" w:styleId="WW-Absatz-Standardschriftart11111111">
    <w:name w:val="WW-Absatz-Standardschriftart11111111"/>
    <w:rsid w:val="00F35922"/>
  </w:style>
  <w:style w:type="character" w:customStyle="1" w:styleId="WW-Absatz-Standardschriftart111111111">
    <w:name w:val="WW-Absatz-Standardschriftart111111111"/>
    <w:rsid w:val="00F35922"/>
  </w:style>
  <w:style w:type="character" w:customStyle="1" w:styleId="WW-Absatz-Standardschriftart1111111111">
    <w:name w:val="WW-Absatz-Standardschriftart1111111111"/>
    <w:rsid w:val="00F35922"/>
  </w:style>
  <w:style w:type="character" w:customStyle="1" w:styleId="WW-Absatz-Standardschriftart11111111111">
    <w:name w:val="WW-Absatz-Standardschriftart11111111111"/>
    <w:rsid w:val="00F35922"/>
  </w:style>
  <w:style w:type="character" w:customStyle="1" w:styleId="WW-Absatz-Standardschriftart111111111111">
    <w:name w:val="WW-Absatz-Standardschriftart111111111111"/>
    <w:rsid w:val="00F35922"/>
  </w:style>
  <w:style w:type="character" w:customStyle="1" w:styleId="WW-Absatz-Standardschriftart1111111111111">
    <w:name w:val="WW-Absatz-Standardschriftart1111111111111"/>
    <w:rsid w:val="00F35922"/>
  </w:style>
  <w:style w:type="character" w:customStyle="1" w:styleId="WW-Absatz-Standardschriftart11111111111111">
    <w:name w:val="WW-Absatz-Standardschriftart11111111111111"/>
    <w:rsid w:val="00F35922"/>
  </w:style>
  <w:style w:type="character" w:customStyle="1" w:styleId="WW-Absatz-Standardschriftart111111111111111">
    <w:name w:val="WW-Absatz-Standardschriftart111111111111111"/>
    <w:rsid w:val="00F35922"/>
  </w:style>
  <w:style w:type="character" w:customStyle="1" w:styleId="WW-Absatz-Standardschriftart1111111111111111">
    <w:name w:val="WW-Absatz-Standardschriftart1111111111111111"/>
    <w:rsid w:val="00F35922"/>
  </w:style>
  <w:style w:type="character" w:customStyle="1" w:styleId="WW-Absatz-Standardschriftart11111111111111111">
    <w:name w:val="WW-Absatz-Standardschriftart11111111111111111"/>
    <w:rsid w:val="00F35922"/>
  </w:style>
  <w:style w:type="character" w:customStyle="1" w:styleId="WW-Absatz-Standardschriftart111111111111111111">
    <w:name w:val="WW-Absatz-Standardschriftart111111111111111111"/>
    <w:rsid w:val="00F35922"/>
  </w:style>
  <w:style w:type="character" w:customStyle="1" w:styleId="WW-Absatz-Standardschriftart1111111111111111111">
    <w:name w:val="WW-Absatz-Standardschriftart1111111111111111111"/>
    <w:rsid w:val="00F35922"/>
  </w:style>
  <w:style w:type="character" w:customStyle="1" w:styleId="WW-Absatz-Standardschriftart11111111111111111111">
    <w:name w:val="WW-Absatz-Standardschriftart11111111111111111111"/>
    <w:rsid w:val="00F35922"/>
  </w:style>
  <w:style w:type="character" w:customStyle="1" w:styleId="WW-Absatz-Standardschriftart111111111111111111111">
    <w:name w:val="WW-Absatz-Standardschriftart111111111111111111111"/>
    <w:rsid w:val="00F35922"/>
  </w:style>
  <w:style w:type="character" w:customStyle="1" w:styleId="WW-Absatz-Standardschriftart1111111111111111111111">
    <w:name w:val="WW-Absatz-Standardschriftart1111111111111111111111"/>
    <w:rsid w:val="00F35922"/>
  </w:style>
  <w:style w:type="character" w:customStyle="1" w:styleId="WW-Absatz-Standardschriftart11111111111111111111111">
    <w:name w:val="WW-Absatz-Standardschriftart11111111111111111111111"/>
    <w:rsid w:val="00F35922"/>
  </w:style>
  <w:style w:type="character" w:customStyle="1" w:styleId="WW-Absatz-Standardschriftart111111111111111111111111">
    <w:name w:val="WW-Absatz-Standardschriftart111111111111111111111111"/>
    <w:rsid w:val="00F35922"/>
  </w:style>
  <w:style w:type="character" w:customStyle="1" w:styleId="WW-Absatz-Standardschriftart1111111111111111111111111">
    <w:name w:val="WW-Absatz-Standardschriftart1111111111111111111111111"/>
    <w:rsid w:val="00F35922"/>
  </w:style>
  <w:style w:type="character" w:customStyle="1" w:styleId="WW-Absatz-Standardschriftart11111111111111111111111111">
    <w:name w:val="WW-Absatz-Standardschriftart11111111111111111111111111"/>
    <w:rsid w:val="00F35922"/>
  </w:style>
  <w:style w:type="character" w:customStyle="1" w:styleId="WW-Absatz-Standardschriftart111111111111111111111111111">
    <w:name w:val="WW-Absatz-Standardschriftart111111111111111111111111111"/>
    <w:rsid w:val="00F35922"/>
  </w:style>
  <w:style w:type="character" w:customStyle="1" w:styleId="WW-Absatz-Standardschriftart1111111111111111111111111111">
    <w:name w:val="WW-Absatz-Standardschriftart1111111111111111111111111111"/>
    <w:rsid w:val="00F35922"/>
  </w:style>
  <w:style w:type="character" w:customStyle="1" w:styleId="WW-Absatz-Standardschriftart11111111111111111111111111111">
    <w:name w:val="WW-Absatz-Standardschriftart11111111111111111111111111111"/>
    <w:rsid w:val="00F35922"/>
  </w:style>
  <w:style w:type="character" w:customStyle="1" w:styleId="WW-Absatz-Standardschriftart111111111111111111111111111111">
    <w:name w:val="WW-Absatz-Standardschriftart111111111111111111111111111111"/>
    <w:rsid w:val="00F35922"/>
  </w:style>
  <w:style w:type="character" w:customStyle="1" w:styleId="WW8Num8z0">
    <w:name w:val="WW8Num8z0"/>
    <w:rsid w:val="00F35922"/>
  </w:style>
  <w:style w:type="character" w:customStyle="1" w:styleId="WW8Num13z0">
    <w:name w:val="WW8Num13z0"/>
    <w:rsid w:val="00F35922"/>
  </w:style>
  <w:style w:type="character" w:customStyle="1" w:styleId="WW8Num9z0">
    <w:name w:val="WW8Num9z0"/>
    <w:rsid w:val="00F35922"/>
  </w:style>
  <w:style w:type="character" w:customStyle="1" w:styleId="WW8Num16z0">
    <w:name w:val="WW8Num16z0"/>
    <w:rsid w:val="00F35922"/>
  </w:style>
  <w:style w:type="character" w:customStyle="1" w:styleId="WW-">
    <w:name w:val="WW-Основной шрифт абзаца"/>
    <w:rsid w:val="00F35922"/>
  </w:style>
  <w:style w:type="character" w:customStyle="1" w:styleId="afa">
    <w:name w:val="Не вступил в силу"/>
    <w:basedOn w:val="WW-"/>
    <w:rsid w:val="00F35922"/>
  </w:style>
  <w:style w:type="character" w:customStyle="1" w:styleId="13">
    <w:name w:val="Основной шрифт абзаца1"/>
    <w:rsid w:val="00F35922"/>
  </w:style>
  <w:style w:type="character" w:customStyle="1" w:styleId="afb">
    <w:name w:val="Название Знак"/>
    <w:basedOn w:val="DefaultParagraphFont1"/>
    <w:rsid w:val="00F35922"/>
  </w:style>
  <w:style w:type="character" w:customStyle="1" w:styleId="afc">
    <w:name w:val="Подзаголовок Знак"/>
    <w:basedOn w:val="DefaultParagraphFont1"/>
    <w:rsid w:val="00F35922"/>
  </w:style>
  <w:style w:type="character" w:customStyle="1" w:styleId="ListLabel1">
    <w:name w:val="ListLabel 1"/>
    <w:rsid w:val="00F35922"/>
    <w:rPr>
      <w:i/>
      <w:sz w:val="28"/>
      <w:szCs w:val="28"/>
    </w:rPr>
  </w:style>
  <w:style w:type="character" w:customStyle="1" w:styleId="ListLabel2">
    <w:name w:val="ListLabel 2"/>
    <w:rsid w:val="00F35922"/>
    <w:rPr>
      <w:rFonts w:cs="Courier New"/>
      <w:sz w:val="28"/>
      <w:szCs w:val="28"/>
    </w:rPr>
  </w:style>
  <w:style w:type="character" w:customStyle="1" w:styleId="ListLabel3">
    <w:name w:val="ListLabel 3"/>
    <w:rsid w:val="00F35922"/>
    <w:rPr>
      <w:b/>
    </w:rPr>
  </w:style>
  <w:style w:type="character" w:customStyle="1" w:styleId="14">
    <w:name w:val="Основной текст Знак1"/>
    <w:basedOn w:val="a1"/>
    <w:rsid w:val="00F35922"/>
    <w:rPr>
      <w:rFonts w:eastAsia="Andale Sans UI"/>
      <w:kern w:val="1"/>
      <w:sz w:val="24"/>
      <w:szCs w:val="24"/>
      <w:lang w:eastAsia="ar-SA"/>
    </w:rPr>
  </w:style>
  <w:style w:type="paragraph" w:styleId="afd">
    <w:name w:val="List"/>
    <w:basedOn w:val="a0"/>
    <w:rsid w:val="00F35922"/>
    <w:pPr>
      <w:suppressAutoHyphens/>
      <w:spacing w:line="100" w:lineRule="atLeast"/>
    </w:pPr>
    <w:rPr>
      <w:rFonts w:ascii="Arial" w:eastAsia="Andale Sans UI" w:hAnsi="Arial" w:cs="Tahoma"/>
      <w:kern w:val="1"/>
      <w:sz w:val="24"/>
      <w:szCs w:val="24"/>
      <w:lang w:eastAsia="ar-SA"/>
    </w:rPr>
  </w:style>
  <w:style w:type="paragraph" w:customStyle="1" w:styleId="23">
    <w:name w:val="Название2"/>
    <w:basedOn w:val="a"/>
    <w:rsid w:val="00F35922"/>
    <w:pPr>
      <w:suppressLineNumbers/>
      <w:suppressAutoHyphens/>
      <w:spacing w:before="120" w:after="120" w:line="100" w:lineRule="atLeast"/>
    </w:pPr>
    <w:rPr>
      <w:rFonts w:ascii="Arial" w:eastAsia="Andale Sans UI" w:hAnsi="Arial" w:cs="Tahoma"/>
      <w:i/>
      <w:iCs/>
      <w:kern w:val="1"/>
      <w:sz w:val="20"/>
      <w:lang w:eastAsia="ar-SA"/>
    </w:rPr>
  </w:style>
  <w:style w:type="paragraph" w:customStyle="1" w:styleId="24">
    <w:name w:val="Указатель2"/>
    <w:basedOn w:val="a"/>
    <w:rsid w:val="00F35922"/>
    <w:pPr>
      <w:suppressLineNumbers/>
      <w:suppressAutoHyphens/>
      <w:spacing w:line="100" w:lineRule="atLeast"/>
    </w:pPr>
    <w:rPr>
      <w:rFonts w:ascii="Arial" w:eastAsia="Andale Sans UI" w:hAnsi="Arial" w:cs="Tahoma"/>
      <w:kern w:val="1"/>
      <w:lang w:eastAsia="ar-SA"/>
    </w:rPr>
  </w:style>
  <w:style w:type="paragraph" w:customStyle="1" w:styleId="15">
    <w:name w:val="Название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6">
    <w:name w:val="Указатель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styleId="afe">
    <w:name w:val="Subtitle"/>
    <w:basedOn w:val="a7"/>
    <w:next w:val="a0"/>
    <w:link w:val="17"/>
    <w:qFormat/>
    <w:locked/>
    <w:rsid w:val="00F35922"/>
    <w:pPr>
      <w:keepNext/>
      <w:suppressAutoHyphens/>
      <w:spacing w:before="240" w:after="120" w:line="100" w:lineRule="atLeast"/>
    </w:pPr>
    <w:rPr>
      <w:rFonts w:ascii="Arial" w:eastAsia="Arial Unicode MS" w:hAnsi="Arial" w:cs="Tahoma"/>
      <w:i/>
      <w:iCs/>
      <w:kern w:val="1"/>
      <w:szCs w:val="28"/>
      <w:lang w:eastAsia="ar-SA"/>
    </w:rPr>
  </w:style>
  <w:style w:type="character" w:customStyle="1" w:styleId="17">
    <w:name w:val="Подзаголовок Знак1"/>
    <w:basedOn w:val="a1"/>
    <w:link w:val="afe"/>
    <w:rsid w:val="00F35922"/>
    <w:rPr>
      <w:rFonts w:ascii="Arial" w:eastAsia="Arial Unicode MS" w:hAnsi="Arial" w:cs="Tahoma"/>
      <w:i/>
      <w:iCs/>
      <w:kern w:val="1"/>
      <w:sz w:val="28"/>
      <w:szCs w:val="28"/>
      <w:lang w:eastAsia="ar-SA"/>
    </w:rPr>
  </w:style>
  <w:style w:type="character" w:customStyle="1" w:styleId="18">
    <w:name w:val="Верхний колонтитул Знак1"/>
    <w:basedOn w:val="a1"/>
    <w:uiPriority w:val="99"/>
    <w:rsid w:val="00F35922"/>
    <w:rPr>
      <w:rFonts w:eastAsia="Andale Sans UI"/>
      <w:kern w:val="1"/>
      <w:sz w:val="24"/>
      <w:szCs w:val="24"/>
      <w:lang w:eastAsia="ar-SA"/>
    </w:rPr>
  </w:style>
  <w:style w:type="character" w:customStyle="1" w:styleId="19">
    <w:name w:val="Нижний колонтитул Знак1"/>
    <w:basedOn w:val="a1"/>
    <w:rsid w:val="00F35922"/>
    <w:rPr>
      <w:rFonts w:eastAsia="Andale Sans UI"/>
      <w:kern w:val="1"/>
      <w:sz w:val="24"/>
      <w:szCs w:val="24"/>
      <w:lang w:eastAsia="ar-SA"/>
    </w:rPr>
  </w:style>
  <w:style w:type="paragraph" w:customStyle="1" w:styleId="1a">
    <w:name w:val="Цитата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10">
    <w:name w:val="Указатель 1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32">
    <w:name w:val="Указатель3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WW-3">
    <w:name w:val="WW-Основной текст с отступом 3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1b">
    <w:name w:val="Основной текст с отступом Знак1"/>
    <w:basedOn w:val="a1"/>
    <w:rsid w:val="00F35922"/>
    <w:rPr>
      <w:rFonts w:eastAsia="Andale Sans UI"/>
      <w:b/>
      <w:bCs/>
      <w:kern w:val="1"/>
      <w:sz w:val="28"/>
      <w:szCs w:val="28"/>
      <w:lang w:eastAsia="ar-SA"/>
    </w:rPr>
  </w:style>
  <w:style w:type="paragraph" w:customStyle="1" w:styleId="aff">
    <w:name w:val="адресат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aaanao">
    <w:name w:val="aa?anao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c">
    <w:name w:val="Текст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0">
    <w:name w:val="Основной текст 2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310">
    <w:name w:val="Основной текст с отступом 3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Nonformat">
    <w:name w:val="ConsNonformat"/>
    <w:rsid w:val="00F35922"/>
    <w:pPr>
      <w:widowControl w:val="0"/>
      <w:suppressAutoHyphens/>
      <w:spacing w:after="200" w:line="276" w:lineRule="auto"/>
    </w:pPr>
    <w:rPr>
      <w:rFonts w:ascii="Calibri" w:eastAsia="Arial Unicode MS" w:hAnsi="Calibri" w:cs="font454"/>
      <w:kern w:val="1"/>
      <w:lang w:eastAsia="ar-SA"/>
    </w:rPr>
  </w:style>
  <w:style w:type="paragraph" w:customStyle="1" w:styleId="WW-2">
    <w:name w:val="WW-Основной текст с отступом 2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d">
    <w:name w:val="Название объекта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Title">
    <w:name w:val="ConsTitle"/>
    <w:rsid w:val="00F35922"/>
    <w:pPr>
      <w:widowControl w:val="0"/>
      <w:suppressAutoHyphens/>
      <w:spacing w:after="200" w:line="276" w:lineRule="auto"/>
    </w:pPr>
    <w:rPr>
      <w:rFonts w:ascii="Calibri" w:eastAsia="Arial Unicode MS" w:hAnsi="Calibri" w:cs="font454"/>
      <w:kern w:val="1"/>
      <w:lang w:eastAsia="ar-SA"/>
    </w:rPr>
  </w:style>
  <w:style w:type="paragraph" w:customStyle="1" w:styleId="aff0">
    <w:name w:val="Стиль"/>
    <w:rsid w:val="00F35922"/>
    <w:pPr>
      <w:widowControl w:val="0"/>
      <w:suppressAutoHyphens/>
      <w:spacing w:after="200" w:line="276" w:lineRule="auto"/>
    </w:pPr>
    <w:rPr>
      <w:rFonts w:ascii="Calibri" w:eastAsia="Arial Unicode MS" w:hAnsi="Calibri" w:cs="font454"/>
      <w:kern w:val="1"/>
      <w:lang w:eastAsia="ar-SA"/>
    </w:rPr>
  </w:style>
  <w:style w:type="paragraph" w:customStyle="1" w:styleId="aff1">
    <w:name w:val="Содержимое таблицы"/>
    <w:basedOn w:val="a"/>
    <w:rsid w:val="00F35922"/>
    <w:pPr>
      <w:suppressLineNumbers/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Nonformat">
    <w:name w:val="ConsPlusNonformat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Title">
    <w:name w:val="ConsPlusTitle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aff2">
    <w:name w:val="Заголовок таблицы"/>
    <w:basedOn w:val="aff1"/>
    <w:rsid w:val="00F35922"/>
    <w:pPr>
      <w:jc w:val="center"/>
    </w:pPr>
    <w:rPr>
      <w:b/>
      <w:bCs/>
    </w:rPr>
  </w:style>
  <w:style w:type="paragraph" w:customStyle="1" w:styleId="ListParagraph1">
    <w:name w:val="List Paragraph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BalloonText1">
    <w:name w:val="Balloon Text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1e">
    <w:name w:val="Текст выноски Знак1"/>
    <w:basedOn w:val="a1"/>
    <w:rsid w:val="00F35922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customStyle="1" w:styleId="aff3">
    <w:basedOn w:val="a"/>
    <w:next w:val="aa"/>
    <w:uiPriority w:val="99"/>
    <w:unhideWhenUsed/>
    <w:rsid w:val="00F35922"/>
    <w:pPr>
      <w:spacing w:before="100" w:beforeAutospacing="1" w:after="100" w:afterAutospacing="1"/>
    </w:pPr>
  </w:style>
  <w:style w:type="paragraph" w:styleId="aff4">
    <w:name w:val="Intense Quote"/>
    <w:basedOn w:val="a"/>
    <w:next w:val="a"/>
    <w:link w:val="aff5"/>
    <w:uiPriority w:val="30"/>
    <w:qFormat/>
    <w:rsid w:val="00F35922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5B9BD5"/>
      <w:sz w:val="22"/>
      <w:szCs w:val="22"/>
      <w:lang w:eastAsia="en-US"/>
    </w:rPr>
  </w:style>
  <w:style w:type="character" w:customStyle="1" w:styleId="aff5">
    <w:name w:val="Выделенная цитата Знак"/>
    <w:basedOn w:val="a1"/>
    <w:link w:val="aff4"/>
    <w:uiPriority w:val="30"/>
    <w:rsid w:val="00F35922"/>
    <w:rPr>
      <w:rFonts w:ascii="Calibri" w:eastAsia="Calibri" w:hAnsi="Calibri"/>
      <w:i/>
      <w:iCs/>
      <w:color w:val="5B9BD5"/>
      <w:lang w:eastAsia="en-US"/>
    </w:rPr>
  </w:style>
  <w:style w:type="paragraph" w:customStyle="1" w:styleId="s1">
    <w:name w:val="s_1"/>
    <w:basedOn w:val="a"/>
    <w:rsid w:val="00F35922"/>
    <w:pPr>
      <w:spacing w:before="100" w:beforeAutospacing="1" w:after="100" w:afterAutospacing="1"/>
    </w:pPr>
  </w:style>
  <w:style w:type="paragraph" w:customStyle="1" w:styleId="Default">
    <w:name w:val="Default"/>
    <w:rsid w:val="00F35922"/>
    <w:pPr>
      <w:autoSpaceDE w:val="0"/>
      <w:autoSpaceDN w:val="0"/>
      <w:adjustRightInd w:val="0"/>
    </w:pPr>
    <w:rPr>
      <w:rFonts w:ascii="PT Astra Serif" w:eastAsia="Calibri" w:hAnsi="PT Astra Serif" w:cs="PT Astra Serif"/>
      <w:color w:val="000000"/>
      <w:sz w:val="24"/>
      <w:szCs w:val="24"/>
      <w:lang w:eastAsia="en-US"/>
    </w:rPr>
  </w:style>
  <w:style w:type="character" w:styleId="aff6">
    <w:name w:val="Unresolved Mention"/>
    <w:basedOn w:val="a1"/>
    <w:uiPriority w:val="99"/>
    <w:semiHidden/>
    <w:unhideWhenUsed/>
    <w:rsid w:val="00F35922"/>
    <w:rPr>
      <w:color w:val="605E5C"/>
      <w:shd w:val="clear" w:color="auto" w:fill="E1DFDD"/>
    </w:rPr>
  </w:style>
  <w:style w:type="paragraph" w:customStyle="1" w:styleId="120">
    <w:name w:val="Указатель 12"/>
    <w:basedOn w:val="a"/>
    <w:rsid w:val="00280600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41">
    <w:name w:val="Указатель4"/>
    <w:basedOn w:val="a"/>
    <w:rsid w:val="00280600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aff7">
    <w:basedOn w:val="a"/>
    <w:next w:val="aa"/>
    <w:uiPriority w:val="99"/>
    <w:unhideWhenUsed/>
    <w:rsid w:val="002806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2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1EF50-66B0-499E-A356-C480B8A1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"ПОСЕЛОК КИРОВСКИЙ"</vt:lpstr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"ПОСЕЛОК КИРОВСКИЙ"</dc:title>
  <dc:subject/>
  <dc:creator>Сельсовет</dc:creator>
  <cp:keywords/>
  <dc:description/>
  <cp:lastModifiedBy>KRISTI</cp:lastModifiedBy>
  <cp:revision>41</cp:revision>
  <cp:lastPrinted>2026-04-07T11:14:00Z</cp:lastPrinted>
  <dcterms:created xsi:type="dcterms:W3CDTF">2023-11-13T05:50:00Z</dcterms:created>
  <dcterms:modified xsi:type="dcterms:W3CDTF">2026-04-09T06:35:00Z</dcterms:modified>
</cp:coreProperties>
</file>